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3725" w:rsidRDefault="00D03725">
      <w:pPr>
        <w:spacing w:line="240" w:lineRule="auto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sz w:val="28"/>
          <w:szCs w:val="28"/>
        </w:rPr>
        <w:t>ŽILINSKÝ KLUB KUCHÁROV A CUKRÁROV</w:t>
      </w:r>
      <w:r>
        <w:br/>
      </w:r>
      <w:r>
        <w:rPr>
          <w:sz w:val="24"/>
          <w:szCs w:val="24"/>
        </w:rPr>
        <w:t>Vás pozýva na súťaž</w:t>
      </w:r>
      <w:r>
        <w:br/>
      </w:r>
      <w:r>
        <w:rPr>
          <w:b/>
          <w:i/>
          <w:sz w:val="28"/>
          <w:szCs w:val="28"/>
        </w:rPr>
        <w:t>ŽI</w:t>
      </w:r>
      <w:r w:rsidR="00E91BA6">
        <w:rPr>
          <w:b/>
          <w:i/>
          <w:sz w:val="28"/>
          <w:szCs w:val="28"/>
        </w:rPr>
        <w:t>LINSKÁ GASTRONOMICKÁ JESEŇ 201</w:t>
      </w:r>
      <w:r w:rsidR="00140018">
        <w:rPr>
          <w:b/>
          <w:i/>
          <w:sz w:val="28"/>
          <w:szCs w:val="28"/>
        </w:rPr>
        <w:t>9</w:t>
      </w:r>
    </w:p>
    <w:p w:rsidR="00D03725" w:rsidRDefault="00EC3904">
      <w:pPr>
        <w:spacing w:line="240" w:lineRule="auto"/>
        <w:jc w:val="center"/>
      </w:pPr>
      <w:r>
        <w:rPr>
          <w:b/>
          <w:i/>
          <w:color w:val="000000"/>
          <w:sz w:val="32"/>
          <w:szCs w:val="32"/>
        </w:rPr>
        <w:t xml:space="preserve">8. </w:t>
      </w:r>
      <w:r w:rsidR="00BA3C0D">
        <w:rPr>
          <w:b/>
          <w:i/>
          <w:color w:val="000000"/>
          <w:sz w:val="32"/>
          <w:szCs w:val="32"/>
        </w:rPr>
        <w:t>n</w:t>
      </w:r>
      <w:r>
        <w:rPr>
          <w:b/>
          <w:i/>
          <w:color w:val="000000"/>
          <w:sz w:val="32"/>
          <w:szCs w:val="32"/>
        </w:rPr>
        <w:t>ovembra 201</w:t>
      </w:r>
      <w:r w:rsidR="00C85380">
        <w:rPr>
          <w:b/>
          <w:i/>
          <w:color w:val="000000"/>
          <w:sz w:val="32"/>
          <w:szCs w:val="32"/>
        </w:rPr>
        <w:t>9</w:t>
      </w:r>
      <w:r w:rsidR="0009659B">
        <w:rPr>
          <w:b/>
          <w:i/>
          <w:color w:val="000000"/>
          <w:sz w:val="32"/>
          <w:szCs w:val="32"/>
        </w:rPr>
        <w:t xml:space="preserve"> </w:t>
      </w:r>
      <w:r w:rsidR="00E91BA6">
        <w:rPr>
          <w:b/>
          <w:i/>
          <w:color w:val="000000"/>
          <w:sz w:val="32"/>
          <w:szCs w:val="32"/>
        </w:rPr>
        <w:t>v</w:t>
      </w:r>
      <w:r w:rsidR="0009659B">
        <w:rPr>
          <w:b/>
          <w:i/>
          <w:color w:val="000000"/>
          <w:sz w:val="32"/>
          <w:szCs w:val="32"/>
        </w:rPr>
        <w:t> Hotel Slovakia</w:t>
      </w:r>
      <w:r>
        <w:rPr>
          <w:b/>
          <w:i/>
          <w:color w:val="000000"/>
          <w:sz w:val="32"/>
          <w:szCs w:val="32"/>
        </w:rPr>
        <w:t xml:space="preserve"> Žilina, </w:t>
      </w:r>
      <w:r w:rsidR="0009659B">
        <w:rPr>
          <w:b/>
          <w:i/>
          <w:color w:val="000000"/>
          <w:sz w:val="32"/>
          <w:szCs w:val="32"/>
        </w:rPr>
        <w:t>Antona Bernoláka 3231/2A</w:t>
      </w:r>
      <w:r>
        <w:rPr>
          <w:b/>
          <w:i/>
          <w:color w:val="000000"/>
          <w:sz w:val="32"/>
          <w:szCs w:val="32"/>
        </w:rPr>
        <w:t xml:space="preserve"> </w:t>
      </w:r>
    </w:p>
    <w:p w:rsidR="00D03725" w:rsidRPr="00BA3C0D" w:rsidRDefault="00D03725">
      <w:pPr>
        <w:spacing w:line="240" w:lineRule="auto"/>
        <w:rPr>
          <w:b/>
          <w:sz w:val="24"/>
          <w:szCs w:val="24"/>
          <w:u w:val="single"/>
        </w:rPr>
      </w:pPr>
      <w:r w:rsidRPr="00BA3C0D">
        <w:rPr>
          <w:b/>
        </w:rPr>
        <w:t>Súťažné kategórie:</w:t>
      </w:r>
    </w:p>
    <w:p w:rsidR="00D03725" w:rsidRPr="00BA3C0D" w:rsidRDefault="00D03725" w:rsidP="00B26646">
      <w:pPr>
        <w:numPr>
          <w:ilvl w:val="0"/>
          <w:numId w:val="17"/>
        </w:numPr>
        <w:spacing w:line="240" w:lineRule="auto"/>
        <w:rPr>
          <w:i/>
          <w:sz w:val="24"/>
          <w:szCs w:val="24"/>
          <w:u w:val="single"/>
        </w:rPr>
      </w:pPr>
      <w:r w:rsidRPr="00B26646">
        <w:rPr>
          <w:b/>
          <w:sz w:val="24"/>
          <w:szCs w:val="24"/>
          <w:u w:val="single"/>
        </w:rPr>
        <w:t>KUCHÁR</w:t>
      </w:r>
      <w:r>
        <w:rPr>
          <w:sz w:val="24"/>
          <w:szCs w:val="24"/>
        </w:rPr>
        <w:br/>
      </w:r>
      <w:r w:rsidRPr="00BA3C0D">
        <w:rPr>
          <w:i/>
          <w:u w:val="single"/>
        </w:rPr>
        <w:t>SENIOR (určená kuchárom hotelových a reštauračných zariadení)</w:t>
      </w:r>
      <w:r w:rsidRPr="00BA3C0D">
        <w:rPr>
          <w:i/>
          <w:u w:val="single"/>
        </w:rPr>
        <w:br/>
        <w:t>JUNIOR (určená žiakom stredných odborných škôl)</w:t>
      </w:r>
      <w:r w:rsidR="00E0201B">
        <w:rPr>
          <w:i/>
          <w:u w:val="single"/>
        </w:rPr>
        <w:t xml:space="preserve"> </w:t>
      </w:r>
      <w:r w:rsidR="00E0201B" w:rsidRPr="00E0201B">
        <w:rPr>
          <w:b/>
          <w:i/>
          <w:color w:val="FF0000"/>
          <w:u w:val="single"/>
        </w:rPr>
        <w:t>vek</w:t>
      </w:r>
      <w:r w:rsidR="00E0201B">
        <w:rPr>
          <w:i/>
          <w:u w:val="single"/>
        </w:rPr>
        <w:t xml:space="preserve"> </w:t>
      </w:r>
      <w:r w:rsidR="00E0201B" w:rsidRPr="00E0201B">
        <w:rPr>
          <w:b/>
          <w:i/>
          <w:color w:val="FF0000"/>
          <w:szCs w:val="32"/>
          <w:u w:val="single"/>
        </w:rPr>
        <w:t>do 21 rokov</w:t>
      </w:r>
    </w:p>
    <w:p w:rsidR="00D03725" w:rsidRDefault="00D03725">
      <w:pPr>
        <w:spacing w:line="240" w:lineRule="auto"/>
      </w:pPr>
      <w:r w:rsidRPr="00BA3C0D">
        <w:rPr>
          <w:b/>
          <w:sz w:val="24"/>
          <w:szCs w:val="24"/>
        </w:rPr>
        <w:t>Súťažné disciplíny</w:t>
      </w:r>
      <w:r w:rsidRPr="00BA3C0D">
        <w:rPr>
          <w:b/>
          <w:i/>
          <w:sz w:val="24"/>
          <w:szCs w:val="24"/>
        </w:rPr>
        <w:t>:</w:t>
      </w:r>
      <w:r w:rsidRPr="00BA3C0D">
        <w:rPr>
          <w:b/>
          <w:i/>
          <w:sz w:val="24"/>
          <w:szCs w:val="24"/>
        </w:rPr>
        <w:br/>
      </w:r>
      <w:r>
        <w:br/>
      </w:r>
      <w:r>
        <w:rPr>
          <w:b/>
        </w:rPr>
        <w:t>a) STUDENÁ KUCHYŇA</w:t>
      </w:r>
    </w:p>
    <w:p w:rsidR="00D03725" w:rsidRDefault="00D03725">
      <w:pPr>
        <w:spacing w:line="240" w:lineRule="auto"/>
      </w:pPr>
      <w:r>
        <w:t>Možnosti výberu súťažných úloh:</w:t>
      </w:r>
    </w:p>
    <w:p w:rsidR="00D03725" w:rsidRDefault="00D03725">
      <w:pPr>
        <w:pStyle w:val="ListParagraph"/>
        <w:numPr>
          <w:ilvl w:val="0"/>
          <w:numId w:val="2"/>
        </w:numPr>
        <w:spacing w:line="240" w:lineRule="auto"/>
      </w:pPr>
      <w:r>
        <w:t>Príprava slávnostnej misy pre 8 osôb s ukážkovým tanierom a 2 druhmi omáčok v</w:t>
      </w:r>
      <w:r w:rsidR="00BA3C0D">
        <w:t> </w:t>
      </w:r>
      <w:proofErr w:type="spellStart"/>
      <w:r>
        <w:t>omáčniku</w:t>
      </w:r>
      <w:proofErr w:type="spellEnd"/>
      <w:r w:rsidR="00BA3C0D">
        <w:t>.</w:t>
      </w:r>
    </w:p>
    <w:p w:rsidR="00D03725" w:rsidRDefault="00D03725">
      <w:pPr>
        <w:pStyle w:val="ListParagraph"/>
        <w:numPr>
          <w:ilvl w:val="0"/>
          <w:numId w:val="2"/>
        </w:numPr>
        <w:spacing w:line="240" w:lineRule="auto"/>
      </w:pPr>
      <w:r>
        <w:t>Príprava troch rôznych predjedál podľa vlastného výberu</w:t>
      </w:r>
      <w:r w:rsidR="00BA3C0D">
        <w:t>.</w:t>
      </w:r>
    </w:p>
    <w:p w:rsidR="00D03725" w:rsidRDefault="00D03725">
      <w:pPr>
        <w:pStyle w:val="ListParagraph"/>
        <w:numPr>
          <w:ilvl w:val="0"/>
          <w:numId w:val="2"/>
        </w:numPr>
        <w:spacing w:line="240" w:lineRule="auto"/>
      </w:pPr>
      <w:r>
        <w:t>Príprava teplého trojchodového menu vystavovaného na studeno</w:t>
      </w:r>
      <w:r w:rsidR="00BA3C0D">
        <w:t>.</w:t>
      </w:r>
    </w:p>
    <w:p w:rsidR="00D03725" w:rsidRPr="00BA3C0D" w:rsidRDefault="00D03725">
      <w:pPr>
        <w:pStyle w:val="ListParagraph"/>
        <w:spacing w:line="240" w:lineRule="auto"/>
        <w:ind w:left="360"/>
        <w:rPr>
          <w:b/>
          <w:i/>
        </w:rPr>
      </w:pPr>
      <w:r w:rsidRPr="00BA3C0D">
        <w:rPr>
          <w:i/>
        </w:rPr>
        <w:t>Poznámka: súťažiaci si môže vybrať 1-3 súťažné úlohy.</w:t>
      </w:r>
    </w:p>
    <w:p w:rsidR="00E628A3" w:rsidRDefault="00D03725" w:rsidP="00EC3904">
      <w:pPr>
        <w:spacing w:line="240" w:lineRule="auto"/>
      </w:pPr>
      <w:r>
        <w:rPr>
          <w:b/>
        </w:rPr>
        <w:t>b)</w:t>
      </w:r>
      <w:r w:rsidR="00187A5E">
        <w:rPr>
          <w:b/>
        </w:rPr>
        <w:t xml:space="preserve"> </w:t>
      </w:r>
      <w:r w:rsidR="00101D07">
        <w:rPr>
          <w:b/>
        </w:rPr>
        <w:t>TEPLÁ KUCHYŇA</w:t>
      </w:r>
      <w:r w:rsidR="004D01B4">
        <w:rPr>
          <w:b/>
        </w:rPr>
        <w:t xml:space="preserve"> -</w:t>
      </w:r>
      <w:r w:rsidR="007E4BBA">
        <w:rPr>
          <w:b/>
        </w:rPr>
        <w:t xml:space="preserve"> PRÍPRAVA DVOJCHODOVÉ MENU</w:t>
      </w:r>
    </w:p>
    <w:p w:rsidR="00E628A3" w:rsidRDefault="00F62DAA" w:rsidP="00E628A3">
      <w:pPr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>S</w:t>
      </w:r>
      <w:r w:rsidR="00E628A3" w:rsidRPr="00E628A3">
        <w:rPr>
          <w:b/>
        </w:rPr>
        <w:t>tuden</w:t>
      </w:r>
      <w:r>
        <w:rPr>
          <w:b/>
        </w:rPr>
        <w:t xml:space="preserve">é </w:t>
      </w:r>
      <w:r w:rsidR="00E628A3" w:rsidRPr="00E628A3">
        <w:rPr>
          <w:b/>
        </w:rPr>
        <w:t>predjedl</w:t>
      </w:r>
      <w:r>
        <w:rPr>
          <w:b/>
        </w:rPr>
        <w:t>á</w:t>
      </w:r>
    </w:p>
    <w:p w:rsidR="00E628A3" w:rsidRPr="00E628A3" w:rsidRDefault="00E628A3" w:rsidP="00E628A3">
      <w:pPr>
        <w:spacing w:line="240" w:lineRule="auto"/>
        <w:ind w:left="360"/>
        <w:rPr>
          <w:b/>
        </w:rPr>
      </w:pPr>
      <w:r>
        <w:rPr>
          <w:b/>
        </w:rPr>
        <w:t>/</w:t>
      </w:r>
      <w:r w:rsidR="00F62DAA">
        <w:rPr>
          <w:b/>
        </w:rPr>
        <w:t>ľubovoľné studené</w:t>
      </w:r>
      <w:r w:rsidR="00254891">
        <w:rPr>
          <w:b/>
        </w:rPr>
        <w:t xml:space="preserve"> predjedl</w:t>
      </w:r>
      <w:r w:rsidR="00F62DAA">
        <w:rPr>
          <w:b/>
        </w:rPr>
        <w:t>á/</w:t>
      </w:r>
    </w:p>
    <w:p w:rsidR="00D03725" w:rsidRPr="00F62DAA" w:rsidRDefault="00F62DAA" w:rsidP="00F62DAA">
      <w:pPr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>T</w:t>
      </w:r>
      <w:r w:rsidR="00EC3904" w:rsidRPr="00F62DAA">
        <w:rPr>
          <w:b/>
        </w:rPr>
        <w:t>eplé</w:t>
      </w:r>
      <w:r w:rsidR="00E91BA6" w:rsidRPr="00F62DAA">
        <w:rPr>
          <w:b/>
        </w:rPr>
        <w:t xml:space="preserve"> jedl</w:t>
      </w:r>
      <w:r>
        <w:rPr>
          <w:b/>
        </w:rPr>
        <w:t xml:space="preserve">á </w:t>
      </w:r>
    </w:p>
    <w:p w:rsidR="00D03725" w:rsidRPr="00322B80" w:rsidRDefault="00471BC6">
      <w:pPr>
        <w:spacing w:line="240" w:lineRule="auto"/>
        <w:ind w:left="360"/>
      </w:pPr>
      <w:r>
        <w:rPr>
          <w:b/>
        </w:rPr>
        <w:t>/</w:t>
      </w:r>
      <w:r w:rsidRPr="00322B80">
        <w:rPr>
          <w:b/>
          <w:color w:val="FF0000"/>
        </w:rPr>
        <w:t xml:space="preserve">povinná surovina </w:t>
      </w:r>
      <w:r w:rsidR="00187A5E" w:rsidRPr="00322B80">
        <w:rPr>
          <w:b/>
          <w:color w:val="FF0000"/>
        </w:rPr>
        <w:t xml:space="preserve">- </w:t>
      </w:r>
      <w:r w:rsidR="004D01B4" w:rsidRPr="00322B80">
        <w:rPr>
          <w:b/>
          <w:color w:val="FF0000"/>
        </w:rPr>
        <w:t>divina vysoká srstnatá, nízka srstnatá, čierna,</w:t>
      </w:r>
      <w:r w:rsidR="00CC4409" w:rsidRPr="00322B80">
        <w:rPr>
          <w:b/>
          <w:color w:val="FF0000"/>
        </w:rPr>
        <w:t xml:space="preserve"> </w:t>
      </w:r>
      <w:r w:rsidR="004D01B4" w:rsidRPr="00322B80">
        <w:rPr>
          <w:b/>
          <w:color w:val="FF0000"/>
        </w:rPr>
        <w:t>kel, slivka</w:t>
      </w:r>
      <w:r w:rsidR="00AE6D31" w:rsidRPr="00322B80">
        <w:rPr>
          <w:b/>
        </w:rPr>
        <w:t xml:space="preserve">,(nie nízka pernatá divina) </w:t>
      </w:r>
      <w:r w:rsidR="00E628A3" w:rsidRPr="00322B80">
        <w:rPr>
          <w:b/>
        </w:rPr>
        <w:t>/</w:t>
      </w:r>
    </w:p>
    <w:p w:rsidR="00D03725" w:rsidRDefault="00D03725" w:rsidP="003C5182">
      <w:pPr>
        <w:spacing w:after="0" w:line="240" w:lineRule="auto"/>
        <w:ind w:left="360"/>
      </w:pPr>
      <w:r>
        <w:t xml:space="preserve">Súťažná úloha:  </w:t>
      </w:r>
    </w:p>
    <w:p w:rsidR="008A18FC" w:rsidRDefault="00254891" w:rsidP="008A18FC">
      <w:pPr>
        <w:pStyle w:val="ListParagraph"/>
        <w:numPr>
          <w:ilvl w:val="0"/>
          <w:numId w:val="12"/>
        </w:numPr>
        <w:spacing w:line="240" w:lineRule="auto"/>
      </w:pPr>
      <w:r>
        <w:t>Servírovanie</w:t>
      </w:r>
      <w:r w:rsidR="00D03725">
        <w:t xml:space="preserve"> dvoch porcií rovnakého</w:t>
      </w:r>
      <w:r>
        <w:t xml:space="preserve"> studeného</w:t>
      </w:r>
      <w:r w:rsidR="00C85380">
        <w:t xml:space="preserve"> </w:t>
      </w:r>
      <w:r>
        <w:t>pred</w:t>
      </w:r>
      <w:r w:rsidR="00D03725">
        <w:t xml:space="preserve">jedla </w:t>
      </w:r>
      <w:r>
        <w:t xml:space="preserve">a príprava dvoch porcií teplého jedla </w:t>
      </w:r>
      <w:r w:rsidR="00D03725">
        <w:t>z</w:t>
      </w:r>
      <w:r w:rsidR="00441787">
        <w:t xml:space="preserve"> povinných a </w:t>
      </w:r>
      <w:r w:rsidR="00D03725">
        <w:t>ľubovoľných surovín</w:t>
      </w:r>
      <w:r w:rsidR="00AE6D31">
        <w:t>.</w:t>
      </w:r>
    </w:p>
    <w:p w:rsidR="003C5182" w:rsidRDefault="00CF1B26" w:rsidP="008A18FC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Žilinský klub </w:t>
      </w:r>
      <w:r w:rsidR="00AE6D31">
        <w:rPr>
          <w:b/>
        </w:rPr>
        <w:t>kuchárov a cukrárov vyhodnotí 15</w:t>
      </w:r>
      <w:r>
        <w:rPr>
          <w:b/>
        </w:rPr>
        <w:t xml:space="preserve"> najlepších</w:t>
      </w:r>
      <w:r w:rsidR="00B26646">
        <w:rPr>
          <w:b/>
        </w:rPr>
        <w:t xml:space="preserve"> súťažiacich na základe</w:t>
      </w:r>
      <w:r>
        <w:rPr>
          <w:b/>
        </w:rPr>
        <w:t xml:space="preserve"> receptúr a technologických postupov</w:t>
      </w:r>
      <w:r w:rsidR="00B26646">
        <w:rPr>
          <w:b/>
        </w:rPr>
        <w:t xml:space="preserve">, ktorí sa zúčastnia finálového kola. </w:t>
      </w:r>
    </w:p>
    <w:p w:rsidR="003C5182" w:rsidRPr="003C5182" w:rsidRDefault="003C5182" w:rsidP="008A18FC">
      <w:pPr>
        <w:pStyle w:val="ListParagraph"/>
        <w:spacing w:line="240" w:lineRule="auto"/>
        <w:ind w:left="0"/>
        <w:rPr>
          <w:b/>
        </w:rPr>
      </w:pPr>
    </w:p>
    <w:p w:rsidR="00D03725" w:rsidRPr="00BA3C0D" w:rsidRDefault="00D03725" w:rsidP="00B26646">
      <w:pPr>
        <w:numPr>
          <w:ilvl w:val="0"/>
          <w:numId w:val="17"/>
        </w:numPr>
        <w:spacing w:line="240" w:lineRule="auto"/>
        <w:rPr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PEKÁR</w:t>
      </w:r>
      <w:r>
        <w:rPr>
          <w:b/>
          <w:sz w:val="24"/>
          <w:szCs w:val="24"/>
          <w:u w:val="single"/>
        </w:rPr>
        <w:br/>
      </w:r>
      <w:r w:rsidRPr="00BA3C0D">
        <w:rPr>
          <w:i/>
          <w:sz w:val="24"/>
          <w:szCs w:val="24"/>
          <w:u w:val="single"/>
        </w:rPr>
        <w:t>SENIOR (určená kuchárom, cukrárom, pekárom a širokej verejnosti)</w:t>
      </w:r>
    </w:p>
    <w:p w:rsidR="00134706" w:rsidRDefault="00D03725" w:rsidP="00372A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Súťažná úloha:</w:t>
      </w:r>
    </w:p>
    <w:p w:rsidR="00471BC6" w:rsidRDefault="00D03725" w:rsidP="00471BC6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Príprava domáceho chleba tradičným spôsobom</w:t>
      </w:r>
    </w:p>
    <w:p w:rsidR="00D03725" w:rsidRDefault="00471BC6" w:rsidP="008A18FC">
      <w:pPr>
        <w:spacing w:line="240" w:lineRule="auto"/>
        <w:ind w:left="1110"/>
        <w:rPr>
          <w:b/>
          <w:sz w:val="24"/>
          <w:szCs w:val="24"/>
        </w:rPr>
      </w:pPr>
      <w:r w:rsidRPr="00471BC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povinné nakrájanie časti chleba</w:t>
      </w:r>
      <w:r w:rsidRPr="00471BC6">
        <w:rPr>
          <w:b/>
          <w:sz w:val="24"/>
          <w:szCs w:val="24"/>
        </w:rPr>
        <w:t xml:space="preserve"> kvôli degustácií/</w:t>
      </w:r>
    </w:p>
    <w:p w:rsidR="00BA3C0D" w:rsidRPr="008A18FC" w:rsidRDefault="00BA3C0D" w:rsidP="00BA3C0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POKYNY:</w:t>
      </w:r>
    </w:p>
    <w:p w:rsidR="00D03725" w:rsidRDefault="00D03725">
      <w:pPr>
        <w:spacing w:line="240" w:lineRule="auto"/>
      </w:pPr>
      <w:r w:rsidRPr="00123527">
        <w:rPr>
          <w:u w:val="single"/>
        </w:rPr>
        <w:t>Súťažná disciplína</w:t>
      </w:r>
      <w:r w:rsidR="0057660B" w:rsidRPr="00123527">
        <w:rPr>
          <w:u w:val="single"/>
        </w:rPr>
        <w:t>:</w:t>
      </w:r>
      <w:r w:rsidR="00E0201B">
        <w:rPr>
          <w:u w:val="single"/>
        </w:rPr>
        <w:t xml:space="preserve"> </w:t>
      </w:r>
      <w:r>
        <w:rPr>
          <w:b/>
        </w:rPr>
        <w:t>STUDENÁ KUCHYŇA</w:t>
      </w:r>
    </w:p>
    <w:p w:rsidR="00BB58BA" w:rsidRDefault="00BB58BA" w:rsidP="00BB58BA">
      <w:pPr>
        <w:spacing w:line="240" w:lineRule="auto"/>
        <w:rPr>
          <w:b/>
        </w:rPr>
      </w:pPr>
      <w:r w:rsidRPr="00123527">
        <w:rPr>
          <w:b/>
        </w:rPr>
        <w:t>Podmienky a kritériá hodnotenia :</w:t>
      </w:r>
    </w:p>
    <w:p w:rsidR="00BB58BA" w:rsidRPr="00123527" w:rsidRDefault="00BB58BA" w:rsidP="00BB58BA">
      <w:pPr>
        <w:spacing w:line="240" w:lineRule="auto"/>
        <w:rPr>
          <w:b/>
        </w:rPr>
      </w:pPr>
      <w:r>
        <w:rPr>
          <w:b/>
        </w:rPr>
        <w:t>Exponáty možno vystavovať od 7:30 hod do 9:00 hod</w:t>
      </w:r>
    </w:p>
    <w:p w:rsidR="00D03725" w:rsidRDefault="00D03725">
      <w:pPr>
        <w:spacing w:line="240" w:lineRule="auto"/>
        <w:rPr>
          <w:b/>
        </w:rPr>
      </w:pPr>
      <w:r>
        <w:t>- sezónnosť použitých surovín, kombinácia surovín,</w:t>
      </w:r>
      <w:r>
        <w:br/>
        <w:t>- kombinácia tepelných úprav, rôznorodosť tvarov výrobkov,</w:t>
      </w:r>
      <w:r>
        <w:br/>
        <w:t>- hmotnosť jedla</w:t>
      </w:r>
      <w:r w:rsidR="00BA3C0D">
        <w:t>,</w:t>
      </w:r>
      <w:r>
        <w:br/>
        <w:t>- nápaditosť, kreativita a uloženie výrobkov,</w:t>
      </w:r>
      <w:r>
        <w:br/>
        <w:t>- možnosť využitia v praxi,</w:t>
      </w:r>
      <w:r>
        <w:br/>
        <w:t>- celkový dojem.</w:t>
      </w:r>
    </w:p>
    <w:p w:rsidR="00D03725" w:rsidRDefault="00D03725">
      <w:pPr>
        <w:spacing w:line="240" w:lineRule="auto"/>
      </w:pPr>
      <w:r>
        <w:rPr>
          <w:b/>
        </w:rPr>
        <w:t>Bodové hodnotenie:</w:t>
      </w:r>
      <w:r>
        <w:br/>
        <w:t>- prezentácia a</w:t>
      </w:r>
      <w:r w:rsidR="00BA3C0D">
        <w:t> </w:t>
      </w:r>
      <w:r>
        <w:t>inovácia</w:t>
      </w:r>
      <w:r w:rsidR="00BA3C0D">
        <w:t>, (zaujímavá prezentácia a moderný štýl)</w:t>
      </w:r>
      <w:r>
        <w:tab/>
      </w:r>
      <w:r>
        <w:tab/>
        <w:t>0-50 bodov</w:t>
      </w:r>
      <w:r>
        <w:br/>
        <w:t>- úprava a servírovanie</w:t>
      </w:r>
      <w:r>
        <w:br/>
        <w:t>(čistota úpravy, vhodnosť použitých dekorácií, praktickosť servírovania)</w:t>
      </w:r>
      <w:r>
        <w:tab/>
        <w:t>0-50 bodov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Spolu</w:t>
      </w:r>
      <w:r>
        <w:rPr>
          <w:b/>
        </w:rPr>
        <w:tab/>
      </w:r>
      <w:r>
        <w:rPr>
          <w:b/>
        </w:rPr>
        <w:tab/>
        <w:t>100 bodov</w:t>
      </w:r>
      <w:r>
        <w:rPr>
          <w:b/>
        </w:rPr>
        <w:br/>
      </w:r>
    </w:p>
    <w:p w:rsidR="00AB444B" w:rsidRDefault="00D03725" w:rsidP="003C5182">
      <w:pPr>
        <w:spacing w:after="0" w:line="240" w:lineRule="auto"/>
        <w:rPr>
          <w:b/>
        </w:rPr>
      </w:pPr>
      <w:r w:rsidRPr="00123527">
        <w:rPr>
          <w:u w:val="single"/>
        </w:rPr>
        <w:t>Súťažná disciplína</w:t>
      </w:r>
      <w:r w:rsidR="0057660B" w:rsidRPr="00123527">
        <w:rPr>
          <w:u w:val="single"/>
        </w:rPr>
        <w:t>:</w:t>
      </w:r>
      <w:r w:rsidR="00E0201B">
        <w:rPr>
          <w:b/>
        </w:rPr>
        <w:t xml:space="preserve"> TEPLÁ KUCHYŇA </w:t>
      </w:r>
      <w:r w:rsidR="00E77FCD">
        <w:rPr>
          <w:b/>
        </w:rPr>
        <w:t>–</w:t>
      </w:r>
      <w:r w:rsidR="00E0201B">
        <w:rPr>
          <w:b/>
        </w:rPr>
        <w:t xml:space="preserve"> </w:t>
      </w:r>
      <w:r w:rsidR="00E77FCD">
        <w:rPr>
          <w:b/>
        </w:rPr>
        <w:t xml:space="preserve">PRÍPRAVA </w:t>
      </w:r>
      <w:r w:rsidR="00E0201B">
        <w:rPr>
          <w:b/>
        </w:rPr>
        <w:t>DVOJCHODOVÉ MENU</w:t>
      </w:r>
    </w:p>
    <w:p w:rsidR="00E94CDC" w:rsidRDefault="00E94CDC" w:rsidP="0057660B">
      <w:pPr>
        <w:spacing w:line="240" w:lineRule="auto"/>
        <w:ind w:left="142" w:hanging="142"/>
      </w:pPr>
    </w:p>
    <w:p w:rsidR="00B843A0" w:rsidRPr="00123527" w:rsidRDefault="00B843A0" w:rsidP="00B843A0">
      <w:pPr>
        <w:spacing w:line="240" w:lineRule="auto"/>
        <w:rPr>
          <w:b/>
        </w:rPr>
      </w:pPr>
      <w:r w:rsidRPr="00123527">
        <w:rPr>
          <w:b/>
        </w:rPr>
        <w:t>Podmienky a kritériá hodnotenia :</w:t>
      </w:r>
    </w:p>
    <w:p w:rsidR="00150498" w:rsidRDefault="00D03725" w:rsidP="00150498">
      <w:pPr>
        <w:spacing w:line="240" w:lineRule="auto"/>
        <w:ind w:left="142" w:hanging="142"/>
      </w:pPr>
      <w:r>
        <w:t>-</w:t>
      </w:r>
      <w:r w:rsidR="00E94CDC">
        <w:t>Začiatok súťaže o 8:00 hod</w:t>
      </w:r>
      <w:r>
        <w:t xml:space="preserve"> </w:t>
      </w:r>
      <w:r w:rsidR="00C16CCD">
        <w:t>predpokladaný záver 15:00 hod. P</w:t>
      </w:r>
      <w:r>
        <w:t xml:space="preserve">racovný čas </w:t>
      </w:r>
      <w:r w:rsidR="008A18FC">
        <w:t>5</w:t>
      </w:r>
      <w:r>
        <w:t>0 minút</w:t>
      </w:r>
      <w:r w:rsidR="00970925">
        <w:t xml:space="preserve"> </w:t>
      </w:r>
      <w:r>
        <w:t>+ 5 minút príprava pracoviska</w:t>
      </w:r>
      <w:r w:rsidR="00970925">
        <w:t xml:space="preserve"> </w:t>
      </w:r>
      <w:r>
        <w:t>+ 5 minút upratanie pracoviska</w:t>
      </w:r>
      <w:r w:rsidR="00970925">
        <w:t xml:space="preserve"> </w:t>
      </w:r>
      <w:r>
        <w:t>(pri nedodržaní pracovného času bude súťažiaci diskvalifikovaný)</w:t>
      </w:r>
      <w:r w:rsidR="006834F3">
        <w:t>.</w:t>
      </w:r>
    </w:p>
    <w:p w:rsidR="00150498" w:rsidRDefault="00150498" w:rsidP="00150498">
      <w:pPr>
        <w:spacing w:line="240" w:lineRule="auto"/>
        <w:ind w:left="142" w:hanging="142"/>
        <w:rPr>
          <w:b/>
        </w:rPr>
      </w:pPr>
      <w:r w:rsidRPr="00150498">
        <w:rPr>
          <w:b/>
        </w:rPr>
        <w:t>Váha predjedla celkovo 80g</w:t>
      </w:r>
    </w:p>
    <w:p w:rsidR="00150498" w:rsidRPr="00150498" w:rsidRDefault="00150498" w:rsidP="00150498">
      <w:pPr>
        <w:spacing w:line="240" w:lineRule="auto"/>
        <w:ind w:left="142" w:hanging="142"/>
        <w:rPr>
          <w:b/>
        </w:rPr>
      </w:pPr>
      <w:r>
        <w:rPr>
          <w:b/>
        </w:rPr>
        <w:t>Váha menu</w:t>
      </w:r>
      <w:r w:rsidR="00AE6D31">
        <w:rPr>
          <w:b/>
        </w:rPr>
        <w:t xml:space="preserve"> celkovo</w:t>
      </w:r>
      <w:r>
        <w:rPr>
          <w:b/>
        </w:rPr>
        <w:t xml:space="preserve"> 300g z toho mäso120g  </w:t>
      </w:r>
    </w:p>
    <w:p w:rsidR="00AB444B" w:rsidRDefault="00F62DAA" w:rsidP="00150498">
      <w:pPr>
        <w:spacing w:line="240" w:lineRule="auto"/>
        <w:ind w:left="142" w:hanging="142"/>
      </w:pPr>
      <w:r>
        <w:t>-</w:t>
      </w:r>
      <w:r w:rsidR="00AB444B">
        <w:t xml:space="preserve">suroviny na </w:t>
      </w:r>
      <w:r>
        <w:t>studené predjedl</w:t>
      </w:r>
      <w:r w:rsidR="00AB444B">
        <w:t>á</w:t>
      </w:r>
      <w:r>
        <w:t xml:space="preserve"> </w:t>
      </w:r>
      <w:r w:rsidRPr="00661816">
        <w:rPr>
          <w:b/>
        </w:rPr>
        <w:t>môž</w:t>
      </w:r>
      <w:r w:rsidR="00AB444B" w:rsidRPr="00661816">
        <w:rPr>
          <w:b/>
        </w:rPr>
        <w:t>u</w:t>
      </w:r>
      <w:r w:rsidRPr="00661816">
        <w:rPr>
          <w:b/>
        </w:rPr>
        <w:t xml:space="preserve"> byť pripravené</w:t>
      </w:r>
      <w:r w:rsidR="00970925" w:rsidRPr="00661816">
        <w:rPr>
          <w:b/>
        </w:rPr>
        <w:t xml:space="preserve"> vopred</w:t>
      </w:r>
      <w:r w:rsidR="00970925">
        <w:t xml:space="preserve"> </w:t>
      </w:r>
      <w:r>
        <w:t xml:space="preserve">a prinesené na súťaž, </w:t>
      </w:r>
      <w:r w:rsidRPr="00661816">
        <w:rPr>
          <w:b/>
        </w:rPr>
        <w:t>musia</w:t>
      </w:r>
      <w:r w:rsidR="00970925" w:rsidRPr="00661816">
        <w:rPr>
          <w:b/>
        </w:rPr>
        <w:t xml:space="preserve"> však</w:t>
      </w:r>
      <w:r w:rsidRPr="00661816">
        <w:rPr>
          <w:b/>
        </w:rPr>
        <w:t xml:space="preserve"> byť servírované počas časového limitu</w:t>
      </w:r>
      <w:r w:rsidR="00970925">
        <w:t xml:space="preserve"> </w:t>
      </w:r>
      <w:r w:rsidR="00AB444B">
        <w:t>- nie je povinné predjedlá želatínovať</w:t>
      </w:r>
      <w:r w:rsidR="00970925">
        <w:t>.</w:t>
      </w:r>
    </w:p>
    <w:p w:rsidR="0057660B" w:rsidRPr="0057660B" w:rsidRDefault="0057660B" w:rsidP="0057660B">
      <w:pPr>
        <w:tabs>
          <w:tab w:val="left" w:pos="567"/>
        </w:tabs>
        <w:spacing w:after="0" w:line="240" w:lineRule="auto"/>
        <w:rPr>
          <w:b/>
        </w:rPr>
      </w:pPr>
      <w:r w:rsidRPr="0057660B">
        <w:rPr>
          <w:b/>
        </w:rPr>
        <w:t>P</w:t>
      </w:r>
      <w:r w:rsidR="00AB444B" w:rsidRPr="0057660B">
        <w:rPr>
          <w:b/>
        </w:rPr>
        <w:t>oužitie surovín podľa vlastného výberu</w:t>
      </w:r>
      <w:r w:rsidRPr="0057660B">
        <w:rPr>
          <w:b/>
        </w:rPr>
        <w:t xml:space="preserve"> ( je dovolené mať </w:t>
      </w:r>
      <w:proofErr w:type="spellStart"/>
      <w:r w:rsidRPr="0057660B">
        <w:rPr>
          <w:b/>
        </w:rPr>
        <w:t>predpripravené</w:t>
      </w:r>
      <w:proofErr w:type="spellEnd"/>
      <w:r w:rsidRPr="0057660B">
        <w:rPr>
          <w:b/>
        </w:rPr>
        <w:t xml:space="preserve"> suroviny):</w:t>
      </w:r>
    </w:p>
    <w:p w:rsidR="0057660B" w:rsidRDefault="00D03725" w:rsidP="0057660B">
      <w:pPr>
        <w:numPr>
          <w:ilvl w:val="0"/>
          <w:numId w:val="19"/>
        </w:numPr>
        <w:tabs>
          <w:tab w:val="left" w:pos="567"/>
        </w:tabs>
        <w:spacing w:after="0" w:line="240" w:lineRule="auto"/>
      </w:pPr>
      <w:r>
        <w:t>očistená a umytá zelenina</w:t>
      </w:r>
      <w:r w:rsidR="00552CC3">
        <w:t xml:space="preserve"> </w:t>
      </w:r>
      <w:r>
        <w:t>(nie nakrájaná)</w:t>
      </w:r>
    </w:p>
    <w:p w:rsidR="0057660B" w:rsidRDefault="00D03725" w:rsidP="0057660B">
      <w:pPr>
        <w:numPr>
          <w:ilvl w:val="0"/>
          <w:numId w:val="19"/>
        </w:numPr>
        <w:tabs>
          <w:tab w:val="left" w:pos="567"/>
        </w:tabs>
        <w:spacing w:after="0" w:line="240" w:lineRule="auto"/>
      </w:pPr>
      <w:r>
        <w:t>očistené a umyté zemiaky</w:t>
      </w:r>
      <w:r w:rsidR="00552CC3">
        <w:t xml:space="preserve"> </w:t>
      </w:r>
      <w:r>
        <w:t>(ni</w:t>
      </w:r>
      <w:r w:rsidR="00471BC6">
        <w:t>e krájané)</w:t>
      </w:r>
    </w:p>
    <w:p w:rsidR="0057660B" w:rsidRDefault="00471BC6" w:rsidP="0057660B">
      <w:pPr>
        <w:numPr>
          <w:ilvl w:val="0"/>
          <w:numId w:val="19"/>
        </w:numPr>
        <w:tabs>
          <w:tab w:val="left" w:pos="567"/>
        </w:tabs>
        <w:spacing w:after="0" w:line="240" w:lineRule="auto"/>
      </w:pPr>
      <w:r>
        <w:t>očiste</w:t>
      </w:r>
      <w:r w:rsidR="00F62DAA">
        <w:t xml:space="preserve">né a umyté </w:t>
      </w:r>
      <w:r w:rsidR="00552CC3">
        <w:t>mäso (nie opracované, nakrájané, tepelne upravené)</w:t>
      </w:r>
    </w:p>
    <w:p w:rsidR="0057660B" w:rsidRDefault="00D03725" w:rsidP="0057660B">
      <w:pPr>
        <w:numPr>
          <w:ilvl w:val="0"/>
          <w:numId w:val="19"/>
        </w:numPr>
        <w:tabs>
          <w:tab w:val="left" w:pos="567"/>
        </w:tabs>
        <w:spacing w:after="0" w:line="240" w:lineRule="auto"/>
      </w:pPr>
      <w:r>
        <w:t xml:space="preserve"> základné omáčky</w:t>
      </w:r>
      <w:r w:rsidR="00552CC3">
        <w:t xml:space="preserve"> </w:t>
      </w:r>
      <w:r>
        <w:t xml:space="preserve">(pripravené na ďalšie dokončenie, </w:t>
      </w:r>
      <w:r w:rsidRPr="00CA1474">
        <w:rPr>
          <w:b/>
          <w:color w:val="FF0000"/>
        </w:rPr>
        <w:t>nie hotové</w:t>
      </w:r>
      <w:r w:rsidR="00552CC3" w:rsidRPr="00CA1474">
        <w:rPr>
          <w:b/>
          <w:color w:val="FF0000"/>
        </w:rPr>
        <w:t>, nie dochutené</w:t>
      </w:r>
      <w:r>
        <w:t>)</w:t>
      </w:r>
    </w:p>
    <w:p w:rsidR="0057660B" w:rsidRDefault="00D03725" w:rsidP="0057660B">
      <w:pPr>
        <w:numPr>
          <w:ilvl w:val="0"/>
          <w:numId w:val="19"/>
        </w:numPr>
        <w:tabs>
          <w:tab w:val="left" w:pos="567"/>
        </w:tabs>
        <w:spacing w:after="0" w:line="240" w:lineRule="auto"/>
      </w:pPr>
      <w:r>
        <w:t>časti príloh(tepelne neupravené hotové cestá, tepelne neupravené cestoviny)</w:t>
      </w:r>
    </w:p>
    <w:p w:rsidR="00A2515C" w:rsidRDefault="00D03725" w:rsidP="0057660B">
      <w:pPr>
        <w:numPr>
          <w:ilvl w:val="0"/>
          <w:numId w:val="19"/>
        </w:numPr>
        <w:tabs>
          <w:tab w:val="left" w:pos="567"/>
        </w:tabs>
        <w:spacing w:after="0" w:line="240" w:lineRule="auto"/>
      </w:pPr>
      <w:r>
        <w:t xml:space="preserve">ozdoby, </w:t>
      </w:r>
      <w:proofErr w:type="spellStart"/>
      <w:r>
        <w:t>chipsy</w:t>
      </w:r>
      <w:proofErr w:type="spellEnd"/>
      <w:r>
        <w:t>, slamy atď. môžu byť hotové</w:t>
      </w:r>
    </w:p>
    <w:p w:rsidR="00A2515C" w:rsidRDefault="00D03725" w:rsidP="00B26646">
      <w:pPr>
        <w:numPr>
          <w:ilvl w:val="0"/>
          <w:numId w:val="19"/>
        </w:numPr>
        <w:tabs>
          <w:tab w:val="left" w:pos="567"/>
        </w:tabs>
        <w:spacing w:after="0" w:line="240" w:lineRule="auto"/>
      </w:pPr>
      <w:r>
        <w:t>Každý súťažiaci si všetky suroviny na prípravu jedla donesie na vlastné náklady, rovnako aj pracovné pomôcky</w:t>
      </w:r>
      <w:r w:rsidR="00CA1474">
        <w:t xml:space="preserve"> </w:t>
      </w:r>
      <w:r>
        <w:t>(hrnce, panvice, misky, metličky, varechy, pracovné dosky, inventár potrebný na servírovanie).</w:t>
      </w:r>
    </w:p>
    <w:p w:rsidR="00A2515C" w:rsidRDefault="00B26646" w:rsidP="0057660B">
      <w:pPr>
        <w:numPr>
          <w:ilvl w:val="0"/>
          <w:numId w:val="19"/>
        </w:numPr>
        <w:tabs>
          <w:tab w:val="left" w:pos="567"/>
        </w:tabs>
        <w:spacing w:after="0" w:line="240" w:lineRule="auto"/>
      </w:pPr>
      <w:r>
        <w:t>Každý súťažiaci sa musí riadiť pravidlami HACCP.</w:t>
      </w:r>
    </w:p>
    <w:p w:rsidR="00A2515C" w:rsidRDefault="00D03725" w:rsidP="003C5182">
      <w:pPr>
        <w:numPr>
          <w:ilvl w:val="0"/>
          <w:numId w:val="19"/>
        </w:numPr>
        <w:tabs>
          <w:tab w:val="left" w:pos="567"/>
        </w:tabs>
        <w:spacing w:after="0" w:line="240" w:lineRule="auto"/>
      </w:pPr>
      <w:r w:rsidRPr="00A2515C">
        <w:rPr>
          <w:b/>
        </w:rPr>
        <w:t xml:space="preserve">Pracovná technológia </w:t>
      </w:r>
      <w:r w:rsidR="00ED0444" w:rsidRPr="00A2515C">
        <w:rPr>
          <w:b/>
        </w:rPr>
        <w:t>poskytnutá organizátorom súťaže:</w:t>
      </w:r>
    </w:p>
    <w:p w:rsidR="00A2515C" w:rsidRDefault="000D5A19" w:rsidP="003C5182">
      <w:pPr>
        <w:numPr>
          <w:ilvl w:val="0"/>
          <w:numId w:val="19"/>
        </w:numPr>
        <w:tabs>
          <w:tab w:val="left" w:pos="567"/>
        </w:tabs>
        <w:spacing w:after="0" w:line="240" w:lineRule="auto"/>
      </w:pPr>
      <w:r w:rsidRPr="00A2515C">
        <w:rPr>
          <w:color w:val="000000"/>
        </w:rPr>
        <w:t xml:space="preserve">V kuchynskom štúdiu bude mať súťažiaci k dispozícii: , </w:t>
      </w:r>
      <w:proofErr w:type="spellStart"/>
      <w:r w:rsidRPr="00A2515C">
        <w:rPr>
          <w:b/>
          <w:color w:val="000000"/>
        </w:rPr>
        <w:t>Konvektomat</w:t>
      </w:r>
      <w:proofErr w:type="spellEnd"/>
      <w:r w:rsidRPr="00A2515C">
        <w:rPr>
          <w:b/>
          <w:color w:val="000000"/>
        </w:rPr>
        <w:t>, gril, indukčnú platň</w:t>
      </w:r>
      <w:r w:rsidR="00CA1474" w:rsidRPr="00A2515C">
        <w:rPr>
          <w:b/>
          <w:color w:val="000000"/>
        </w:rPr>
        <w:t>u</w:t>
      </w:r>
      <w:r w:rsidR="006834F3" w:rsidRPr="00A2515C">
        <w:rPr>
          <w:b/>
          <w:color w:val="000000"/>
        </w:rPr>
        <w:t>, pracovný stôl.</w:t>
      </w:r>
    </w:p>
    <w:p w:rsidR="00D03725" w:rsidRDefault="00D03725" w:rsidP="003C5182">
      <w:pPr>
        <w:numPr>
          <w:ilvl w:val="0"/>
          <w:numId w:val="19"/>
        </w:numPr>
        <w:tabs>
          <w:tab w:val="left" w:pos="567"/>
        </w:tabs>
        <w:spacing w:after="0" w:line="240" w:lineRule="auto"/>
      </w:pPr>
      <w:r>
        <w:t xml:space="preserve">Súťažiaci si môžu doniesť vlastné elektrické zariadenia (mixér, kuchynský robot.....) pripojiteľné len na 220V. </w:t>
      </w:r>
    </w:p>
    <w:p w:rsidR="00CA1474" w:rsidRPr="006A3B20" w:rsidRDefault="00CA1474" w:rsidP="00CA1474">
      <w:pPr>
        <w:rPr>
          <w:color w:val="000000"/>
        </w:rPr>
      </w:pPr>
      <w:r w:rsidRPr="00CA1474">
        <w:rPr>
          <w:b/>
          <w:color w:val="FF0000"/>
        </w:rPr>
        <w:lastRenderedPageBreak/>
        <w:t>Vypracované KALKULÁCIE na 10 porcií súťažného jedla a Záväzné prihlášky</w:t>
      </w:r>
      <w:r w:rsidR="00ED1BAE">
        <w:rPr>
          <w:b/>
          <w:color w:val="FF0000"/>
        </w:rPr>
        <w:t xml:space="preserve"> (</w:t>
      </w:r>
      <w:r w:rsidR="006A3B20" w:rsidRPr="006A3B20">
        <w:t>táto má obsahovať</w:t>
      </w:r>
      <w:r w:rsidR="006A3B20">
        <w:rPr>
          <w:b/>
          <w:color w:val="FF0000"/>
        </w:rPr>
        <w:t xml:space="preserve"> </w:t>
      </w:r>
      <w:r w:rsidR="00ED1BAE">
        <w:rPr>
          <w:color w:val="000000"/>
        </w:rPr>
        <w:t>meno súťažiaceho, adresu, adresu</w:t>
      </w:r>
      <w:r w:rsidR="00ED1BAE" w:rsidRPr="00EC4488">
        <w:rPr>
          <w:color w:val="000000"/>
        </w:rPr>
        <w:t xml:space="preserve"> školy</w:t>
      </w:r>
      <w:r w:rsidR="00ED1BAE">
        <w:rPr>
          <w:color w:val="000000"/>
        </w:rPr>
        <w:t xml:space="preserve"> –  zariadenia, telefónne číslo,</w:t>
      </w:r>
      <w:r w:rsidR="00ED1BAE" w:rsidRPr="00EC4488">
        <w:rPr>
          <w:color w:val="000000"/>
        </w:rPr>
        <w:t xml:space="preserve"> </w:t>
      </w:r>
      <w:r w:rsidR="00ED1BAE">
        <w:rPr>
          <w:color w:val="000000"/>
        </w:rPr>
        <w:t>e-mailovú  adres</w:t>
      </w:r>
      <w:r w:rsidR="00ED1BAE" w:rsidRPr="00EC4488">
        <w:rPr>
          <w:color w:val="000000"/>
        </w:rPr>
        <w:t>u</w:t>
      </w:r>
      <w:r w:rsidR="006A3B20">
        <w:rPr>
          <w:color w:val="000000"/>
        </w:rPr>
        <w:t>)</w:t>
      </w:r>
      <w:r w:rsidRPr="00CA1474">
        <w:rPr>
          <w:b/>
          <w:color w:val="FF0000"/>
        </w:rPr>
        <w:t xml:space="preserve"> je potrebné zaslať</w:t>
      </w:r>
    </w:p>
    <w:p w:rsidR="003C4128" w:rsidRDefault="00CA1474" w:rsidP="003C4128">
      <w:pPr>
        <w:ind w:left="360"/>
        <w:rPr>
          <w:b/>
          <w:color w:val="FF0000"/>
          <w:sz w:val="32"/>
          <w:szCs w:val="32"/>
        </w:rPr>
      </w:pPr>
      <w:r w:rsidRPr="003C4128">
        <w:rPr>
          <w:b/>
          <w:color w:val="FF0000"/>
          <w:sz w:val="28"/>
          <w:szCs w:val="28"/>
        </w:rPr>
        <w:t xml:space="preserve">                                          </w:t>
      </w:r>
      <w:r w:rsidRPr="003C4128">
        <w:rPr>
          <w:b/>
          <w:color w:val="FF0000"/>
          <w:sz w:val="32"/>
          <w:szCs w:val="32"/>
        </w:rPr>
        <w:t>do 2</w:t>
      </w:r>
      <w:r w:rsidR="003C4128">
        <w:rPr>
          <w:b/>
          <w:color w:val="FF0000"/>
          <w:sz w:val="32"/>
          <w:szCs w:val="32"/>
        </w:rPr>
        <w:t>5</w:t>
      </w:r>
      <w:r w:rsidRPr="003C4128">
        <w:rPr>
          <w:b/>
          <w:color w:val="FF0000"/>
          <w:sz w:val="32"/>
          <w:szCs w:val="32"/>
        </w:rPr>
        <w:t>.</w:t>
      </w:r>
      <w:r w:rsidR="003C4128">
        <w:rPr>
          <w:b/>
          <w:color w:val="FF0000"/>
          <w:sz w:val="32"/>
          <w:szCs w:val="32"/>
        </w:rPr>
        <w:t>10</w:t>
      </w:r>
      <w:r w:rsidRPr="003C4128">
        <w:rPr>
          <w:b/>
          <w:color w:val="FF0000"/>
          <w:sz w:val="32"/>
          <w:szCs w:val="32"/>
        </w:rPr>
        <w:t>.201</w:t>
      </w:r>
      <w:r w:rsidR="00EE4CCF">
        <w:rPr>
          <w:b/>
          <w:color w:val="FF0000"/>
          <w:sz w:val="32"/>
          <w:szCs w:val="32"/>
        </w:rPr>
        <w:t>9</w:t>
      </w:r>
    </w:p>
    <w:p w:rsidR="00CA1474" w:rsidRDefault="00CA1474" w:rsidP="003C4128">
      <w:pPr>
        <w:ind w:left="360"/>
        <w:rPr>
          <w:b/>
          <w:i/>
          <w:color w:val="FF0000"/>
        </w:rPr>
      </w:pPr>
      <w:r w:rsidRPr="004B7749">
        <w:rPr>
          <w:b/>
          <w:i/>
          <w:color w:val="FF0000"/>
        </w:rPr>
        <w:t xml:space="preserve"> </w:t>
      </w:r>
      <w:r w:rsidRPr="00ED1BAE">
        <w:rPr>
          <w:b/>
          <w:i/>
        </w:rPr>
        <w:t xml:space="preserve">na </w:t>
      </w:r>
      <w:r w:rsidR="003C4128" w:rsidRPr="00ED1BAE">
        <w:rPr>
          <w:b/>
          <w:i/>
        </w:rPr>
        <w:t xml:space="preserve">emailovú </w:t>
      </w:r>
      <w:r w:rsidRPr="00ED1BAE">
        <w:rPr>
          <w:b/>
          <w:i/>
        </w:rPr>
        <w:t>adresu:</w:t>
      </w:r>
      <w:r w:rsidR="003C4128" w:rsidRPr="004B7749">
        <w:rPr>
          <w:b/>
          <w:i/>
          <w:color w:val="FF0000"/>
        </w:rPr>
        <w:t xml:space="preserve"> </w:t>
      </w:r>
      <w:hyperlink r:id="rId8" w:history="1">
        <w:r w:rsidR="004B7749" w:rsidRPr="004B7749">
          <w:rPr>
            <w:rStyle w:val="Hyperlink"/>
            <w:b/>
            <w:i/>
            <w:color w:val="FF0000"/>
          </w:rPr>
          <w:t>zilinskyklub@gmail.com</w:t>
        </w:r>
      </w:hyperlink>
    </w:p>
    <w:p w:rsidR="00661816" w:rsidRPr="004B7749" w:rsidRDefault="004B7749" w:rsidP="00661816">
      <w:pPr>
        <w:ind w:left="360"/>
        <w:rPr>
          <w:b/>
          <w:i/>
          <w:color w:val="FF0000"/>
          <w:sz w:val="28"/>
        </w:rPr>
      </w:pPr>
      <w:r w:rsidRPr="004B7749">
        <w:rPr>
          <w:b/>
          <w:i/>
          <w:color w:val="FF0000"/>
          <w:sz w:val="28"/>
        </w:rPr>
        <w:t>v opačnom prípade ne</w:t>
      </w:r>
      <w:r w:rsidR="00553243">
        <w:rPr>
          <w:b/>
          <w:i/>
          <w:color w:val="FF0000"/>
          <w:sz w:val="28"/>
        </w:rPr>
        <w:t>musí byť</w:t>
      </w:r>
      <w:r w:rsidRPr="004B7749">
        <w:rPr>
          <w:b/>
          <w:i/>
          <w:color w:val="FF0000"/>
          <w:sz w:val="28"/>
        </w:rPr>
        <w:t xml:space="preserve"> súťažiaci zaradení do nominácie. </w:t>
      </w:r>
    </w:p>
    <w:p w:rsidR="00552CC3" w:rsidRDefault="00661816" w:rsidP="003C5182">
      <w:pPr>
        <w:spacing w:after="0" w:line="240" w:lineRule="auto"/>
        <w:rPr>
          <w:b/>
          <w:i/>
          <w:color w:val="FF0000"/>
          <w:sz w:val="24"/>
          <w:u w:val="single"/>
        </w:rPr>
      </w:pPr>
      <w:r w:rsidRPr="00661816">
        <w:rPr>
          <w:b/>
          <w:i/>
          <w:color w:val="FF0000"/>
          <w:sz w:val="24"/>
          <w:u w:val="single"/>
        </w:rPr>
        <w:t>Celkový počet súťažiacich v kategórii je 15</w:t>
      </w:r>
    </w:p>
    <w:p w:rsidR="00661816" w:rsidRPr="00661816" w:rsidRDefault="00661816" w:rsidP="003C5182">
      <w:pPr>
        <w:spacing w:after="0" w:line="240" w:lineRule="auto"/>
        <w:rPr>
          <w:b/>
          <w:i/>
          <w:color w:val="FF0000"/>
          <w:sz w:val="24"/>
          <w:u w:val="single"/>
        </w:rPr>
      </w:pPr>
    </w:p>
    <w:p w:rsidR="00D03725" w:rsidRDefault="00D03725">
      <w:pPr>
        <w:spacing w:line="240" w:lineRule="auto"/>
      </w:pPr>
      <w:r>
        <w:rPr>
          <w:b/>
        </w:rPr>
        <w:t>Bodové hodnotenie:</w:t>
      </w:r>
    </w:p>
    <w:p w:rsidR="00D03725" w:rsidRDefault="00D03725">
      <w:pPr>
        <w:pStyle w:val="NoSpacing"/>
      </w:pPr>
      <w:r>
        <w:t xml:space="preserve">predpríprava pracoviska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bodov</w:t>
      </w:r>
    </w:p>
    <w:p w:rsidR="00D03725" w:rsidRDefault="00D03725">
      <w:pPr>
        <w:pStyle w:val="NoSpacing"/>
      </w:pPr>
      <w:r>
        <w:t xml:space="preserve">hygiena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bodov</w:t>
      </w:r>
    </w:p>
    <w:p w:rsidR="00D03725" w:rsidRDefault="00D03725">
      <w:pPr>
        <w:pStyle w:val="NoSpacing"/>
      </w:pPr>
      <w:r>
        <w:t>dodržanie technologických postupov</w:t>
      </w:r>
      <w:r>
        <w:tab/>
      </w:r>
      <w:r>
        <w:tab/>
      </w:r>
      <w:r>
        <w:tab/>
      </w:r>
      <w:r>
        <w:tab/>
      </w:r>
      <w:r>
        <w:tab/>
      </w:r>
      <w:r>
        <w:tab/>
        <w:t>30 bodov</w:t>
      </w:r>
    </w:p>
    <w:p w:rsidR="00D03725" w:rsidRDefault="00D03725">
      <w:pPr>
        <w:pStyle w:val="NoSpacing"/>
      </w:pPr>
      <w:r>
        <w:t>chuť a estetická úprava jedla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 bodov</w:t>
      </w:r>
    </w:p>
    <w:p w:rsidR="00D03725" w:rsidRDefault="00D03725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Spolu</w:t>
      </w:r>
      <w:r>
        <w:rPr>
          <w:b/>
        </w:rPr>
        <w:tab/>
      </w:r>
      <w:r>
        <w:rPr>
          <w:b/>
        </w:rPr>
        <w:tab/>
        <w:t>100 bodov</w:t>
      </w:r>
    </w:p>
    <w:p w:rsidR="003B5A1A" w:rsidRDefault="003B5A1A">
      <w:pPr>
        <w:pStyle w:val="NoSpacing"/>
      </w:pPr>
    </w:p>
    <w:p w:rsidR="00372A1F" w:rsidRDefault="00372A1F">
      <w:pPr>
        <w:spacing w:line="240" w:lineRule="auto"/>
      </w:pPr>
    </w:p>
    <w:p w:rsidR="00123527" w:rsidRPr="00123527" w:rsidRDefault="00123527">
      <w:pPr>
        <w:spacing w:line="240" w:lineRule="auto"/>
        <w:rPr>
          <w:b/>
        </w:rPr>
      </w:pPr>
      <w:r w:rsidRPr="00123527">
        <w:rPr>
          <w:u w:val="single"/>
        </w:rPr>
        <w:t>Súťažná disciplína:</w:t>
      </w:r>
      <w:r w:rsidR="00D718EF">
        <w:rPr>
          <w:u w:val="single"/>
        </w:rPr>
        <w:t xml:space="preserve"> </w:t>
      </w:r>
      <w:r>
        <w:rPr>
          <w:b/>
          <w:u w:val="single"/>
        </w:rPr>
        <w:t>PEKÁR SENIOR</w:t>
      </w:r>
    </w:p>
    <w:p w:rsidR="00123527" w:rsidRDefault="00D03725">
      <w:pPr>
        <w:spacing w:line="240" w:lineRule="auto"/>
        <w:rPr>
          <w:b/>
        </w:rPr>
      </w:pPr>
      <w:r w:rsidRPr="00123527">
        <w:rPr>
          <w:b/>
        </w:rPr>
        <w:t xml:space="preserve">Podmienky a kritériá hodnotenia </w:t>
      </w:r>
      <w:r w:rsidR="00123527" w:rsidRPr="00123527">
        <w:rPr>
          <w:b/>
        </w:rPr>
        <w:t>:</w:t>
      </w:r>
    </w:p>
    <w:p w:rsidR="002F44F8" w:rsidRPr="00123527" w:rsidRDefault="002F44F8">
      <w:pPr>
        <w:spacing w:line="240" w:lineRule="auto"/>
        <w:rPr>
          <w:b/>
        </w:rPr>
      </w:pPr>
      <w:r>
        <w:rPr>
          <w:b/>
        </w:rPr>
        <w:t>Exponáty možno vystavovať od 7:30 hod do 9:00 hod</w:t>
      </w:r>
    </w:p>
    <w:p w:rsidR="00123527" w:rsidRDefault="00D03725" w:rsidP="00123527">
      <w:pPr>
        <w:numPr>
          <w:ilvl w:val="0"/>
          <w:numId w:val="23"/>
        </w:numPr>
        <w:spacing w:after="0" w:line="240" w:lineRule="auto"/>
      </w:pPr>
      <w:r w:rsidRPr="00123527">
        <w:t>príprava 2 kusov chleba tradičným spôsobom (jeden kus určený na degustáciu, jeden kus na prezentáciu)</w:t>
      </w:r>
    </w:p>
    <w:p w:rsidR="00123527" w:rsidRDefault="00D03725" w:rsidP="00123527">
      <w:pPr>
        <w:numPr>
          <w:ilvl w:val="0"/>
          <w:numId w:val="23"/>
        </w:numPr>
        <w:spacing w:after="0" w:line="240" w:lineRule="auto"/>
      </w:pPr>
      <w:r w:rsidRPr="00123527">
        <w:t>vhodnosť použitých surovín</w:t>
      </w:r>
    </w:p>
    <w:p w:rsidR="00123527" w:rsidRDefault="00D03725" w:rsidP="00123527">
      <w:pPr>
        <w:numPr>
          <w:ilvl w:val="0"/>
          <w:numId w:val="23"/>
        </w:numPr>
        <w:spacing w:after="0" w:line="240" w:lineRule="auto"/>
      </w:pPr>
      <w:r w:rsidRPr="00123527">
        <w:t>nápaditosť a kreativita prípravy chleba</w:t>
      </w:r>
    </w:p>
    <w:p w:rsidR="00D03725" w:rsidRPr="00123527" w:rsidRDefault="00D03725" w:rsidP="00123527">
      <w:pPr>
        <w:numPr>
          <w:ilvl w:val="0"/>
          <w:numId w:val="23"/>
        </w:numPr>
        <w:spacing w:after="0" w:line="240" w:lineRule="auto"/>
        <w:rPr>
          <w:b/>
        </w:rPr>
      </w:pPr>
      <w:r w:rsidRPr="00123527">
        <w:t>celkový dojem</w:t>
      </w:r>
    </w:p>
    <w:p w:rsidR="00123527" w:rsidRPr="00123527" w:rsidRDefault="00123527" w:rsidP="00123527">
      <w:pPr>
        <w:spacing w:after="0" w:line="240" w:lineRule="auto"/>
        <w:rPr>
          <w:b/>
        </w:rPr>
      </w:pPr>
    </w:p>
    <w:p w:rsidR="00D03725" w:rsidRDefault="00D03725">
      <w:pPr>
        <w:spacing w:line="240" w:lineRule="auto"/>
      </w:pPr>
      <w:r>
        <w:rPr>
          <w:b/>
        </w:rPr>
        <w:t>Bodové hodnotenie:</w:t>
      </w:r>
      <w:r>
        <w:br/>
        <w:t xml:space="preserve"> prezentácia a</w:t>
      </w:r>
      <w:r w:rsidR="00123527">
        <w:t> </w:t>
      </w:r>
      <w:r>
        <w:t>inovácia</w:t>
      </w:r>
      <w:r w:rsidR="00123527">
        <w:t>, (zaujímavá prezentácia a moderný štýl)</w:t>
      </w:r>
      <w:r w:rsidR="00123527">
        <w:tab/>
      </w:r>
      <w:r>
        <w:tab/>
      </w:r>
      <w:r>
        <w:tab/>
        <w:t>0-50 bodov</w:t>
      </w:r>
      <w:r>
        <w:br/>
        <w:t xml:space="preserve"> chuť a estetická úprava chleba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0-50 bodov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Spolu</w:t>
      </w:r>
      <w:r>
        <w:rPr>
          <w:b/>
        </w:rPr>
        <w:tab/>
        <w:t xml:space="preserve">              100 bodov</w:t>
      </w:r>
    </w:p>
    <w:p w:rsidR="00D03725" w:rsidRDefault="00D03725">
      <w:pPr>
        <w:spacing w:line="240" w:lineRule="auto"/>
        <w:rPr>
          <w:b/>
        </w:rPr>
      </w:pPr>
      <w:r>
        <w:rPr>
          <w:b/>
        </w:rPr>
        <w:t>Poznámka:  Súťažiaci si prinesie inventár potrebný na prezentáciu 1 ks chleba.</w:t>
      </w:r>
    </w:p>
    <w:p w:rsidR="00D03725" w:rsidRPr="00123527" w:rsidRDefault="00D03725">
      <w:pPr>
        <w:spacing w:line="240" w:lineRule="auto"/>
        <w:rPr>
          <w:sz w:val="24"/>
          <w:szCs w:val="24"/>
        </w:rPr>
      </w:pPr>
      <w:r w:rsidRPr="00123527">
        <w:rPr>
          <w:b/>
          <w:sz w:val="24"/>
          <w:szCs w:val="24"/>
        </w:rPr>
        <w:t>Organizátori súťaže o</w:t>
      </w:r>
      <w:r w:rsidR="0093720E">
        <w:rPr>
          <w:b/>
          <w:sz w:val="24"/>
          <w:szCs w:val="24"/>
        </w:rPr>
        <w:t>dporú</w:t>
      </w:r>
      <w:r w:rsidRPr="00123527">
        <w:rPr>
          <w:b/>
          <w:sz w:val="24"/>
          <w:szCs w:val="24"/>
        </w:rPr>
        <w:t>č</w:t>
      </w:r>
      <w:r w:rsidR="0093720E">
        <w:rPr>
          <w:b/>
          <w:sz w:val="24"/>
          <w:szCs w:val="24"/>
        </w:rPr>
        <w:t>a</w:t>
      </w:r>
      <w:r w:rsidRPr="00123527">
        <w:rPr>
          <w:b/>
          <w:sz w:val="24"/>
          <w:szCs w:val="24"/>
        </w:rPr>
        <w:t>jú:</w:t>
      </w:r>
    </w:p>
    <w:p w:rsidR="00D03725" w:rsidRDefault="00D03725">
      <w:pPr>
        <w:pStyle w:val="NoSpacing"/>
      </w:pPr>
      <w:r>
        <w:t>- nepoužívať nejedlé materiály</w:t>
      </w:r>
    </w:p>
    <w:p w:rsidR="00D03725" w:rsidRDefault="00D03725">
      <w:pPr>
        <w:pStyle w:val="NoSpacing"/>
      </w:pPr>
      <w:r>
        <w:t>-dodržiavať technologický postup prípravy</w:t>
      </w:r>
    </w:p>
    <w:p w:rsidR="00D03725" w:rsidRDefault="00D03725">
      <w:pPr>
        <w:pStyle w:val="NoSpacing"/>
      </w:pPr>
      <w:r>
        <w:t>-aplikovať moderné trendy</w:t>
      </w:r>
    </w:p>
    <w:p w:rsidR="00D03725" w:rsidRDefault="00D03725">
      <w:pPr>
        <w:pStyle w:val="NoSpacing"/>
      </w:pPr>
      <w:r>
        <w:t>-dodržať veľkosť výrobkov</w:t>
      </w:r>
    </w:p>
    <w:p w:rsidR="00D03725" w:rsidRDefault="00D03725">
      <w:pPr>
        <w:pStyle w:val="NoSpacing"/>
      </w:pPr>
      <w:r>
        <w:t>-rozmanitosť povrchovej úpravy výrobkov</w:t>
      </w:r>
    </w:p>
    <w:p w:rsidR="00D03725" w:rsidRDefault="00D03725">
      <w:pPr>
        <w:pStyle w:val="NoSpacing"/>
      </w:pPr>
      <w:r>
        <w:t>-nekombinovať mäso s ovocím ( iba v prípade ak ide o plnku)</w:t>
      </w:r>
    </w:p>
    <w:p w:rsidR="00D03725" w:rsidRDefault="00D03725">
      <w:pPr>
        <w:pStyle w:val="NoSpacing"/>
      </w:pPr>
      <w:r>
        <w:t>-vyvarovať sa tmavým výrobkom</w:t>
      </w:r>
    </w:p>
    <w:p w:rsidR="0093720E" w:rsidRDefault="00D03725">
      <w:pPr>
        <w:pStyle w:val="NoSpacing"/>
      </w:pPr>
      <w:r>
        <w:t>-plnen</w:t>
      </w:r>
      <w:r w:rsidR="0093720E">
        <w:t>é</w:t>
      </w:r>
      <w:r>
        <w:t xml:space="preserve"> mäsá </w:t>
      </w:r>
      <w:proofErr w:type="spellStart"/>
      <w:r>
        <w:t>mus</w:t>
      </w:r>
      <w:r w:rsidR="0093720E">
        <w:t>iaobsahovať</w:t>
      </w:r>
      <w:proofErr w:type="spellEnd"/>
      <w:r w:rsidR="0093720E">
        <w:t xml:space="preserve"> viac mäsa ako plnky</w:t>
      </w:r>
    </w:p>
    <w:p w:rsidR="00D03725" w:rsidRDefault="00D03725">
      <w:pPr>
        <w:pStyle w:val="NoSpacing"/>
      </w:pPr>
      <w:r>
        <w:t>-</w:t>
      </w:r>
      <w:r w:rsidR="0093720E">
        <w:t xml:space="preserve">  d</w:t>
      </w:r>
      <w:r>
        <w:t>održať správne používanie aspiku</w:t>
      </w:r>
      <w:r>
        <w:br/>
        <w:t xml:space="preserve">- používať </w:t>
      </w:r>
      <w:proofErr w:type="spellStart"/>
      <w:r>
        <w:t>blan</w:t>
      </w:r>
      <w:r w:rsidR="0093720E">
        <w:t>šírovanú</w:t>
      </w:r>
      <w:proofErr w:type="spellEnd"/>
      <w:r w:rsidR="0093720E">
        <w:t xml:space="preserve"> zeleninu</w:t>
      </w:r>
    </w:p>
    <w:p w:rsidR="00D03725" w:rsidRDefault="00D03725">
      <w:pPr>
        <w:pStyle w:val="NoSpacing"/>
      </w:pPr>
      <w:r>
        <w:t>- používať primerané množstvá výrobkov</w:t>
      </w:r>
    </w:p>
    <w:p w:rsidR="00D03725" w:rsidRDefault="00D03725">
      <w:pPr>
        <w:pStyle w:val="NoSpacing"/>
      </w:pPr>
      <w:r>
        <w:lastRenderedPageBreak/>
        <w:t>- okraje mís a tanierov musia ostať voľné</w:t>
      </w:r>
    </w:p>
    <w:p w:rsidR="00D03725" w:rsidRDefault="00D03725">
      <w:pPr>
        <w:pStyle w:val="NoSpacing"/>
      </w:pPr>
      <w:r>
        <w:t xml:space="preserve">- doplniť misy a jedlá o omáčky v </w:t>
      </w:r>
      <w:proofErr w:type="spellStart"/>
      <w:r>
        <w:t>omáčniku</w:t>
      </w:r>
      <w:proofErr w:type="spellEnd"/>
    </w:p>
    <w:p w:rsidR="00D03725" w:rsidRDefault="00D03725">
      <w:pPr>
        <w:pStyle w:val="NoSpacing"/>
      </w:pPr>
    </w:p>
    <w:p w:rsidR="00D03725" w:rsidRDefault="00D03725">
      <w:pPr>
        <w:pStyle w:val="NoSpacing"/>
      </w:pPr>
      <w:r>
        <w:rPr>
          <w:b/>
        </w:rPr>
        <w:br/>
        <w:t xml:space="preserve">Prosíme súťažiacich, aby si priniesli </w:t>
      </w:r>
      <w:proofErr w:type="spellStart"/>
      <w:r>
        <w:rPr>
          <w:b/>
        </w:rPr>
        <w:t>popisky</w:t>
      </w:r>
      <w:proofErr w:type="spellEnd"/>
      <w:r>
        <w:rPr>
          <w:b/>
        </w:rPr>
        <w:t xml:space="preserve"> s úp</w:t>
      </w:r>
      <w:r w:rsidR="007D71A3">
        <w:rPr>
          <w:b/>
        </w:rPr>
        <w:t>lnými názvami jedál</w:t>
      </w:r>
      <w:r w:rsidR="0093720E">
        <w:rPr>
          <w:b/>
        </w:rPr>
        <w:t>,</w:t>
      </w:r>
      <w:r w:rsidR="007D71A3">
        <w:rPr>
          <w:b/>
        </w:rPr>
        <w:t xml:space="preserve"> s uvedením mena, priezviska a organizácie, ktorú zastupuj</w:t>
      </w:r>
      <w:r w:rsidR="0093720E">
        <w:rPr>
          <w:b/>
        </w:rPr>
        <w:t>ú</w:t>
      </w:r>
      <w:r>
        <w:rPr>
          <w:b/>
        </w:rPr>
        <w:t>. Súťažiaci, ktorý nedodrží tieto podmienky</w:t>
      </w:r>
      <w:r w:rsidR="0093720E">
        <w:rPr>
          <w:b/>
        </w:rPr>
        <w:t>,</w:t>
      </w:r>
      <w:r>
        <w:rPr>
          <w:b/>
        </w:rPr>
        <w:t xml:space="preserve"> bude diskvalifikovaný.</w:t>
      </w:r>
    </w:p>
    <w:p w:rsidR="00D03725" w:rsidRDefault="00D03725">
      <w:pPr>
        <w:pStyle w:val="NoSpacing"/>
      </w:pPr>
    </w:p>
    <w:p w:rsidR="00D03725" w:rsidRDefault="00D03725">
      <w:pPr>
        <w:pStyle w:val="NoSpacing"/>
      </w:pPr>
    </w:p>
    <w:p w:rsidR="00D03725" w:rsidRDefault="00D03725">
      <w:pPr>
        <w:pStyle w:val="NoSpacing"/>
        <w:rPr>
          <w:b/>
        </w:rPr>
      </w:pPr>
      <w:r>
        <w:rPr>
          <w:b/>
          <w:sz w:val="24"/>
          <w:szCs w:val="24"/>
        </w:rPr>
        <w:t>Informácie o priebehu súťaže a časový harmonogram:</w:t>
      </w:r>
    </w:p>
    <w:p w:rsidR="00D03725" w:rsidRDefault="00D03725">
      <w:pPr>
        <w:pStyle w:val="NoSpacing"/>
        <w:rPr>
          <w:b/>
        </w:rPr>
      </w:pPr>
    </w:p>
    <w:p w:rsidR="007D71A3" w:rsidRPr="005D6395" w:rsidRDefault="00D03725">
      <w:pPr>
        <w:pStyle w:val="NoSpacing"/>
        <w:rPr>
          <w:b/>
        </w:rPr>
      </w:pPr>
      <w:r>
        <w:t xml:space="preserve">Výstava exponátov  sa uskutoční  v priestoroch </w:t>
      </w:r>
      <w:r w:rsidR="005D6395" w:rsidRPr="005D6395">
        <w:rPr>
          <w:b/>
          <w:i/>
          <w:color w:val="000000"/>
        </w:rPr>
        <w:t>Hotel Slovakia Žilina, Antona Bernoláka 3231/2A</w:t>
      </w:r>
    </w:p>
    <w:p w:rsidR="0093720E" w:rsidRDefault="0093720E">
      <w:pPr>
        <w:pStyle w:val="NoSpacing"/>
        <w:rPr>
          <w:b/>
        </w:rPr>
      </w:pPr>
    </w:p>
    <w:p w:rsidR="00D03725" w:rsidRDefault="00D03725">
      <w:pPr>
        <w:pStyle w:val="NoSpacing"/>
      </w:pPr>
      <w:r>
        <w:rPr>
          <w:b/>
        </w:rPr>
        <w:t>Štartovné</w:t>
      </w:r>
    </w:p>
    <w:p w:rsidR="00D03725" w:rsidRDefault="00D03725">
      <w:pPr>
        <w:pStyle w:val="NoSpacing"/>
      </w:pPr>
      <w:r>
        <w:t>Kategória SENIOR</w:t>
      </w:r>
      <w:r>
        <w:tab/>
      </w:r>
      <w:r>
        <w:tab/>
      </w:r>
      <w:r w:rsidR="00CB08BE">
        <w:t>20</w:t>
      </w:r>
      <w:r>
        <w:t>,-€   (členovia SZKC 1</w:t>
      </w:r>
      <w:r w:rsidR="00CB08BE">
        <w:t>5</w:t>
      </w:r>
      <w:r>
        <w:t xml:space="preserve">€ ) </w:t>
      </w:r>
    </w:p>
    <w:p w:rsidR="00D03725" w:rsidRDefault="00D03725">
      <w:pPr>
        <w:pStyle w:val="NoSpacing"/>
      </w:pPr>
      <w:r>
        <w:t>Kategória JUNIOR</w:t>
      </w:r>
      <w:r>
        <w:tab/>
      </w:r>
      <w:r>
        <w:tab/>
        <w:t>1</w:t>
      </w:r>
      <w:r w:rsidR="00CB08BE">
        <w:t>5</w:t>
      </w:r>
      <w:r>
        <w:t>,-€</w:t>
      </w:r>
      <w:r w:rsidR="005D6395">
        <w:t xml:space="preserve">   </w:t>
      </w:r>
      <w:r>
        <w:rPr>
          <w:bCs/>
        </w:rPr>
        <w:t xml:space="preserve">(členovia SZKC   </w:t>
      </w:r>
      <w:r w:rsidR="00CB08BE">
        <w:rPr>
          <w:bCs/>
        </w:rPr>
        <w:t>12</w:t>
      </w:r>
      <w:r>
        <w:rPr>
          <w:bCs/>
        </w:rPr>
        <w:t xml:space="preserve">€ ) </w:t>
      </w:r>
    </w:p>
    <w:p w:rsidR="00372A1F" w:rsidRDefault="00372A1F">
      <w:pPr>
        <w:pStyle w:val="NoSpacing"/>
        <w:rPr>
          <w:b/>
        </w:rPr>
      </w:pPr>
    </w:p>
    <w:p w:rsidR="00D03725" w:rsidRDefault="00D03725">
      <w:pPr>
        <w:pStyle w:val="NoSpacing"/>
        <w:rPr>
          <w:b/>
        </w:rPr>
      </w:pPr>
      <w:r>
        <w:rPr>
          <w:b/>
        </w:rPr>
        <w:t>Príspevok za štartovné je potrebné uhradiť na mieste.</w:t>
      </w:r>
    </w:p>
    <w:p w:rsidR="00D03725" w:rsidRDefault="00D03725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03725" w:rsidRDefault="00D03725">
      <w:pPr>
        <w:pStyle w:val="NoSpacing"/>
      </w:pPr>
      <w:r>
        <w:rPr>
          <w:b/>
        </w:rPr>
        <w:t xml:space="preserve">Doporučený príspevok  na rozvoj gastronómie v Žilinskom kraji: </w:t>
      </w:r>
    </w:p>
    <w:p w:rsidR="0093720E" w:rsidRDefault="00D03725" w:rsidP="0093720E">
      <w:pPr>
        <w:pStyle w:val="NoSpacing"/>
      </w:pPr>
      <w:r>
        <w:t xml:space="preserve">pre verejnosť </w:t>
      </w:r>
      <w:r>
        <w:tab/>
      </w:r>
      <w:r>
        <w:tab/>
      </w:r>
      <w:r>
        <w:tab/>
        <w:t>2,-€</w:t>
      </w:r>
    </w:p>
    <w:p w:rsidR="00D03725" w:rsidRDefault="00D03725" w:rsidP="0093720E">
      <w:pPr>
        <w:pStyle w:val="NoSpacing"/>
      </w:pPr>
      <w:r>
        <w:t xml:space="preserve">pre školy          </w:t>
      </w:r>
      <w:r>
        <w:tab/>
      </w:r>
      <w:r w:rsidR="0093720E">
        <w:tab/>
      </w:r>
      <w:r w:rsidR="0093720E">
        <w:tab/>
      </w:r>
      <w:r>
        <w:t xml:space="preserve">0,50,-€ za žiaka </w:t>
      </w:r>
    </w:p>
    <w:p w:rsidR="0093720E" w:rsidRDefault="0093720E" w:rsidP="0093720E">
      <w:pPr>
        <w:pStyle w:val="NoSpacing"/>
      </w:pPr>
    </w:p>
    <w:p w:rsidR="00D03725" w:rsidRDefault="00D03725">
      <w:pPr>
        <w:pStyle w:val="NoSpacing"/>
      </w:pPr>
      <w:r>
        <w:rPr>
          <w:b/>
        </w:rPr>
        <w:t xml:space="preserve">Časový harmonogram: </w:t>
      </w:r>
    </w:p>
    <w:p w:rsidR="00D03725" w:rsidRDefault="00D03725">
      <w:pPr>
        <w:pStyle w:val="NoSpacing"/>
        <w:ind w:left="4245" w:hanging="4245"/>
      </w:pPr>
      <w:r>
        <w:t>Registrácia účastníkov súťaže</w:t>
      </w:r>
      <w:r>
        <w:tab/>
      </w:r>
      <w:r w:rsidRPr="0093720E">
        <w:rPr>
          <w:b/>
        </w:rPr>
        <w:tab/>
        <w:t>7,30hod. (do 9,00hod.,  vyloženie exponátov)</w:t>
      </w:r>
    </w:p>
    <w:p w:rsidR="00D03725" w:rsidRDefault="00D03725">
      <w:pPr>
        <w:pStyle w:val="NoSpacing"/>
        <w:ind w:left="4245" w:hanging="4245"/>
      </w:pPr>
      <w:r>
        <w:t>Začiatok súťaže</w:t>
      </w:r>
      <w:r>
        <w:tab/>
      </w:r>
      <w:r w:rsidRPr="0093720E">
        <w:rPr>
          <w:b/>
        </w:rPr>
        <w:tab/>
        <w:t>8,00hod.</w:t>
      </w:r>
    </w:p>
    <w:p w:rsidR="00D03725" w:rsidRDefault="00D03725">
      <w:pPr>
        <w:pStyle w:val="NoSpacing"/>
      </w:pPr>
      <w:r>
        <w:t>Oficiálne otvorenie súťaže</w:t>
      </w:r>
      <w:r>
        <w:tab/>
      </w:r>
      <w:r>
        <w:tab/>
      </w:r>
      <w:r>
        <w:tab/>
      </w:r>
      <w:r w:rsidRPr="0093720E">
        <w:rPr>
          <w:b/>
        </w:rPr>
        <w:t>9,00hod.</w:t>
      </w:r>
    </w:p>
    <w:p w:rsidR="00D03725" w:rsidRDefault="00D03725">
      <w:pPr>
        <w:pStyle w:val="NoSpacing"/>
      </w:pPr>
      <w:r>
        <w:t>Obed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720E">
        <w:rPr>
          <w:b/>
        </w:rPr>
        <w:t>12,00-13,00hod. (v</w:t>
      </w:r>
      <w:r w:rsidR="007D71A3" w:rsidRPr="0093720E">
        <w:rPr>
          <w:b/>
        </w:rPr>
        <w:t xml:space="preserve"> priestoroch </w:t>
      </w:r>
      <w:r w:rsidR="000B20E7" w:rsidRPr="005D6395">
        <w:rPr>
          <w:b/>
          <w:i/>
          <w:color w:val="000000"/>
        </w:rPr>
        <w:t xml:space="preserve">Hotel Slovakia </w:t>
      </w:r>
      <w:r w:rsidR="00CB08BE" w:rsidRPr="0093720E">
        <w:rPr>
          <w:b/>
        </w:rPr>
        <w:t>Žilina</w:t>
      </w:r>
      <w:r w:rsidRPr="0093720E">
        <w:rPr>
          <w:b/>
        </w:rPr>
        <w:t>)</w:t>
      </w:r>
    </w:p>
    <w:p w:rsidR="00D03725" w:rsidRDefault="00D03725">
      <w:pPr>
        <w:pStyle w:val="NoSpacing"/>
      </w:pPr>
      <w:r>
        <w:t>Vyhodnotenie a udeľovanie cien</w:t>
      </w:r>
      <w:r>
        <w:tab/>
      </w:r>
      <w:r>
        <w:tab/>
      </w:r>
      <w:r w:rsidRPr="0093720E">
        <w:rPr>
          <w:b/>
        </w:rPr>
        <w:t>15,00-16,00hod.</w:t>
      </w:r>
      <w:r w:rsidR="000B20E7">
        <w:rPr>
          <w:b/>
        </w:rPr>
        <w:t xml:space="preserve"> ( prípadne počas súťaže)</w:t>
      </w:r>
    </w:p>
    <w:p w:rsidR="00D03725" w:rsidRDefault="00D03725">
      <w:pPr>
        <w:pStyle w:val="NoSpacing"/>
      </w:pPr>
      <w:r>
        <w:t>Oficiálne ukončenie súťaže</w:t>
      </w:r>
      <w:r>
        <w:tab/>
      </w:r>
      <w:r>
        <w:tab/>
      </w:r>
      <w:r>
        <w:tab/>
      </w:r>
      <w:r w:rsidRPr="0093720E">
        <w:rPr>
          <w:b/>
        </w:rPr>
        <w:t>16,00hod.</w:t>
      </w:r>
    </w:p>
    <w:p w:rsidR="00371C17" w:rsidRDefault="00371C17" w:rsidP="00371C17">
      <w:pPr>
        <w:suppressAutoHyphens w:val="0"/>
        <w:spacing w:after="0" w:line="240" w:lineRule="auto"/>
      </w:pPr>
    </w:p>
    <w:p w:rsidR="00371C17" w:rsidRPr="00ED18A4" w:rsidRDefault="00371C17" w:rsidP="00371C17">
      <w:pPr>
        <w:suppressAutoHyphens w:val="0"/>
        <w:spacing w:after="0" w:line="240" w:lineRule="auto"/>
        <w:rPr>
          <w:color w:val="000000"/>
          <w:sz w:val="24"/>
          <w:szCs w:val="24"/>
        </w:rPr>
      </w:pPr>
      <w:r w:rsidRPr="00ED18A4">
        <w:rPr>
          <w:color w:val="000000"/>
          <w:sz w:val="24"/>
          <w:szCs w:val="24"/>
        </w:rPr>
        <w:t xml:space="preserve">Limity pre </w:t>
      </w:r>
      <w:r w:rsidR="006A4F6B">
        <w:rPr>
          <w:color w:val="000000"/>
          <w:sz w:val="24"/>
          <w:szCs w:val="24"/>
        </w:rPr>
        <w:t>udelenie ocenenia :</w:t>
      </w:r>
    </w:p>
    <w:p w:rsidR="00371C17" w:rsidRPr="00ED18A4" w:rsidRDefault="00371C17" w:rsidP="00371C17">
      <w:pPr>
        <w:ind w:left="720"/>
        <w:rPr>
          <w:color w:val="00000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693"/>
      </w:tblGrid>
      <w:tr w:rsidR="00371C17" w:rsidRPr="00ED18A4" w:rsidTr="008D7F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C17" w:rsidRPr="00ED18A4" w:rsidRDefault="00371C17" w:rsidP="008D7F05">
            <w:pPr>
              <w:rPr>
                <w:b/>
                <w:color w:val="000000"/>
              </w:rPr>
            </w:pPr>
            <w:r w:rsidRPr="00ED18A4">
              <w:rPr>
                <w:b/>
                <w:color w:val="000000"/>
              </w:rPr>
              <w:t>90 – 100 bodov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C17" w:rsidRPr="00ED18A4" w:rsidRDefault="00371C17" w:rsidP="008D7F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  <w:r w:rsidRPr="00ED18A4">
              <w:rPr>
                <w:b/>
                <w:color w:val="000000"/>
              </w:rPr>
              <w:t xml:space="preserve"> – 89 bodov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C17" w:rsidRPr="00ED18A4" w:rsidRDefault="00371C17" w:rsidP="008D7F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 – 79</w:t>
            </w:r>
            <w:r w:rsidRPr="00ED18A4">
              <w:rPr>
                <w:b/>
                <w:color w:val="000000"/>
              </w:rPr>
              <w:t xml:space="preserve"> bodov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C17" w:rsidRPr="00ED18A4" w:rsidRDefault="00371C17" w:rsidP="008D7F0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 – 6</w:t>
            </w:r>
            <w:r w:rsidRPr="00ED18A4">
              <w:rPr>
                <w:b/>
                <w:color w:val="000000"/>
              </w:rPr>
              <w:t>9 bodov</w:t>
            </w:r>
          </w:p>
        </w:tc>
      </w:tr>
      <w:tr w:rsidR="00371C17" w:rsidRPr="00ED18A4" w:rsidTr="008D7F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C17" w:rsidRPr="00ED18A4" w:rsidRDefault="00371C17" w:rsidP="008D7F05">
            <w:pPr>
              <w:rPr>
                <w:b/>
                <w:color w:val="000000"/>
              </w:rPr>
            </w:pPr>
            <w:r w:rsidRPr="00ED18A4">
              <w:rPr>
                <w:b/>
                <w:color w:val="000000"/>
              </w:rPr>
              <w:t>Zlaté pásmo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C17" w:rsidRPr="00ED18A4" w:rsidRDefault="00371C17" w:rsidP="008D7F05">
            <w:pPr>
              <w:rPr>
                <w:b/>
                <w:color w:val="000000"/>
              </w:rPr>
            </w:pPr>
            <w:r w:rsidRPr="00ED18A4">
              <w:rPr>
                <w:b/>
                <w:color w:val="000000"/>
              </w:rPr>
              <w:t>Strieborné pásmo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C17" w:rsidRPr="00ED18A4" w:rsidRDefault="00371C17" w:rsidP="008D7F05">
            <w:pPr>
              <w:rPr>
                <w:b/>
                <w:color w:val="000000"/>
              </w:rPr>
            </w:pPr>
            <w:r w:rsidRPr="00ED18A4">
              <w:rPr>
                <w:b/>
                <w:color w:val="000000"/>
              </w:rPr>
              <w:t>Bronzové pásmo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C17" w:rsidRPr="00ED18A4" w:rsidRDefault="00371C17" w:rsidP="008D7F05">
            <w:pPr>
              <w:rPr>
                <w:b/>
                <w:color w:val="000000"/>
              </w:rPr>
            </w:pPr>
            <w:r w:rsidRPr="00ED18A4">
              <w:rPr>
                <w:b/>
                <w:color w:val="000000"/>
              </w:rPr>
              <w:t>Diplom</w:t>
            </w:r>
          </w:p>
        </w:tc>
      </w:tr>
    </w:tbl>
    <w:p w:rsidR="00371C17" w:rsidRDefault="00371C17">
      <w:pPr>
        <w:pStyle w:val="NoSpacing"/>
      </w:pPr>
    </w:p>
    <w:p w:rsidR="00D03725" w:rsidRDefault="00D03725">
      <w:pPr>
        <w:pStyle w:val="NoSpacing"/>
      </w:pPr>
      <w:bookmarkStart w:id="0" w:name="_GoBack"/>
      <w:bookmarkEnd w:id="0"/>
    </w:p>
    <w:p w:rsidR="00D03725" w:rsidRDefault="00D03725">
      <w:pPr>
        <w:pStyle w:val="NoSpacing"/>
        <w:rPr>
          <w:b/>
          <w:bCs/>
        </w:rPr>
      </w:pPr>
      <w:r>
        <w:rPr>
          <w:b/>
          <w:bCs/>
        </w:rPr>
        <w:t>Prezentačný program:</w:t>
      </w:r>
    </w:p>
    <w:p w:rsidR="0093720E" w:rsidRDefault="0093720E">
      <w:pPr>
        <w:pStyle w:val="NoSpacing"/>
      </w:pPr>
    </w:p>
    <w:p w:rsidR="00D03725" w:rsidRDefault="00D03725">
      <w:pPr>
        <w:pStyle w:val="NoSpacing"/>
      </w:pPr>
      <w:r>
        <w:t xml:space="preserve"> V priebehu súťaže sa budú prezentovať naši partneri, spoločnosti a školy zaoberajúce sa gastronómiou:</w:t>
      </w:r>
    </w:p>
    <w:p w:rsidR="0093720E" w:rsidRDefault="0093720E">
      <w:pPr>
        <w:pStyle w:val="NoSpacing"/>
      </w:pPr>
    </w:p>
    <w:p w:rsidR="00D03725" w:rsidRDefault="0093720E" w:rsidP="0093720E">
      <w:pPr>
        <w:pStyle w:val="NoSpacing"/>
        <w:numPr>
          <w:ilvl w:val="0"/>
          <w:numId w:val="4"/>
        </w:numPr>
        <w:spacing w:after="120"/>
      </w:pPr>
      <w:r>
        <w:t>n</w:t>
      </w:r>
      <w:r w:rsidR="00D03725">
        <w:t>ovými technologickými postupmi jedál a rôznych surovín</w:t>
      </w:r>
    </w:p>
    <w:p w:rsidR="00D03725" w:rsidRDefault="0093720E" w:rsidP="0093720E">
      <w:pPr>
        <w:pStyle w:val="NoSpacing"/>
        <w:numPr>
          <w:ilvl w:val="0"/>
          <w:numId w:val="4"/>
        </w:numPr>
        <w:spacing w:after="120"/>
      </w:pPr>
      <w:r>
        <w:t>o</w:t>
      </w:r>
      <w:r w:rsidR="00D03725">
        <w:t xml:space="preserve">chutnávkou viacerých druhov vína, piva, kávy, výrobkov z mäsa a rýb, zeleniny, ovocia a ďalších potravinárskych produktov </w:t>
      </w:r>
    </w:p>
    <w:p w:rsidR="00D03725" w:rsidRDefault="0093720E" w:rsidP="0093720E">
      <w:pPr>
        <w:pStyle w:val="NoSpacing"/>
        <w:numPr>
          <w:ilvl w:val="0"/>
          <w:numId w:val="4"/>
        </w:numPr>
        <w:spacing w:after="120"/>
      </w:pPr>
      <w:r>
        <w:t>p</w:t>
      </w:r>
      <w:r w:rsidR="00D03725">
        <w:t xml:space="preserve">rezentovanie stolovania a slávnostných tabúľ </w:t>
      </w:r>
    </w:p>
    <w:p w:rsidR="005A7ECC" w:rsidRDefault="005A7ECC">
      <w:pPr>
        <w:pStyle w:val="NoSpacing"/>
      </w:pPr>
    </w:p>
    <w:p w:rsidR="005A7ECC" w:rsidRDefault="005A7ECC">
      <w:pPr>
        <w:pStyle w:val="NoSpacing"/>
      </w:pPr>
    </w:p>
    <w:p w:rsidR="00D03725" w:rsidRDefault="00D03725">
      <w:pPr>
        <w:spacing w:line="240" w:lineRule="auto"/>
        <w:rPr>
          <w:b/>
        </w:rPr>
      </w:pPr>
      <w:r>
        <w:rPr>
          <w:b/>
        </w:rPr>
        <w:lastRenderedPageBreak/>
        <w:t>Súťaž</w:t>
      </w:r>
      <w:r w:rsidR="007D71A3">
        <w:rPr>
          <w:b/>
        </w:rPr>
        <w:t xml:space="preserve">iaci v stanovenom termíne (do </w:t>
      </w:r>
      <w:r w:rsidR="00CB08BE">
        <w:rPr>
          <w:b/>
        </w:rPr>
        <w:t>2</w:t>
      </w:r>
      <w:r w:rsidR="00770EB0">
        <w:rPr>
          <w:b/>
        </w:rPr>
        <w:t>5</w:t>
      </w:r>
      <w:r w:rsidR="007D71A3">
        <w:rPr>
          <w:b/>
        </w:rPr>
        <w:t xml:space="preserve">. </w:t>
      </w:r>
      <w:r w:rsidR="00CB08BE">
        <w:rPr>
          <w:b/>
        </w:rPr>
        <w:t>októbra</w:t>
      </w:r>
      <w:r w:rsidR="007D71A3">
        <w:rPr>
          <w:b/>
        </w:rPr>
        <w:t xml:space="preserve"> 201</w:t>
      </w:r>
      <w:r w:rsidR="00770EB0">
        <w:rPr>
          <w:b/>
        </w:rPr>
        <w:t>9</w:t>
      </w:r>
      <w:r w:rsidR="00791359">
        <w:rPr>
          <w:b/>
        </w:rPr>
        <w:t>) pošlú</w:t>
      </w:r>
      <w:r>
        <w:rPr>
          <w:b/>
        </w:rPr>
        <w:t xml:space="preserve"> </w:t>
      </w:r>
      <w:r w:rsidR="00E20B38">
        <w:rPr>
          <w:b/>
        </w:rPr>
        <w:t xml:space="preserve">záväznú </w:t>
      </w:r>
      <w:r>
        <w:rPr>
          <w:b/>
        </w:rPr>
        <w:t xml:space="preserve">prihlášku </w:t>
      </w:r>
      <w:r w:rsidR="009273BC">
        <w:rPr>
          <w:b/>
        </w:rPr>
        <w:t xml:space="preserve">do každej kategórie + </w:t>
      </w:r>
      <w:r w:rsidR="00791359">
        <w:rPr>
          <w:b/>
        </w:rPr>
        <w:t xml:space="preserve">teplá kuchyňa aj </w:t>
      </w:r>
      <w:r>
        <w:rPr>
          <w:b/>
        </w:rPr>
        <w:t xml:space="preserve">receptúru. </w:t>
      </w:r>
    </w:p>
    <w:p w:rsidR="005A7ECC" w:rsidRPr="005A7ECC" w:rsidRDefault="005A7ECC">
      <w:pPr>
        <w:spacing w:line="240" w:lineRule="auto"/>
        <w:rPr>
          <w:b/>
        </w:rPr>
      </w:pPr>
      <w:r w:rsidRPr="005A7ECC">
        <w:rPr>
          <w:b/>
        </w:rPr>
        <w:t xml:space="preserve">Žilinsky klub kuchárov a cukrárov oboznámi súťažiacich o účasti </w:t>
      </w:r>
      <w:r w:rsidR="001010CC">
        <w:rPr>
          <w:b/>
        </w:rPr>
        <w:t xml:space="preserve"> (</w:t>
      </w:r>
      <w:r w:rsidRPr="005A7ECC">
        <w:rPr>
          <w:b/>
        </w:rPr>
        <w:t>prípadne neúčasti</w:t>
      </w:r>
      <w:r w:rsidR="001010CC">
        <w:rPr>
          <w:b/>
        </w:rPr>
        <w:t>)</w:t>
      </w:r>
      <w:r w:rsidRPr="005A7ECC">
        <w:rPr>
          <w:b/>
        </w:rPr>
        <w:t xml:space="preserve"> vo finálovom kole do 1. novembra 2018.</w:t>
      </w:r>
    </w:p>
    <w:p w:rsidR="00D15B78" w:rsidRDefault="00D03725" w:rsidP="00C76BA4">
      <w:pPr>
        <w:ind w:left="360"/>
        <w:rPr>
          <w:sz w:val="32"/>
          <w:szCs w:val="32"/>
        </w:rPr>
      </w:pPr>
      <w:r>
        <w:t xml:space="preserve">E-mail: </w:t>
      </w:r>
      <w:hyperlink r:id="rId9" w:history="1">
        <w:r>
          <w:rPr>
            <w:rStyle w:val="Hyperlink"/>
          </w:rPr>
          <w:t>zilinskyklub@gmail.com</w:t>
        </w:r>
      </w:hyperlink>
      <w:r w:rsidR="00E6493E">
        <w:t xml:space="preserve">, </w:t>
      </w:r>
      <w:r w:rsidR="00E6493E" w:rsidRPr="00E6493E">
        <w:rPr>
          <w:i/>
        </w:rPr>
        <w:t xml:space="preserve">alebo poštovú adresu: </w:t>
      </w:r>
      <w:r w:rsidR="00E6493E" w:rsidRPr="00E6493E">
        <w:t>Žilinský klub kuchárov a cukrárov, Športová 307/13 015 01 Rajec</w:t>
      </w:r>
      <w:r w:rsidR="00B36973">
        <w:br/>
        <w:t>Tel. číslo:</w:t>
      </w:r>
      <w:r w:rsidR="004B7D73">
        <w:t xml:space="preserve"> </w:t>
      </w:r>
      <w:r w:rsidR="002A5B1D">
        <w:t>+421 902 135 935</w:t>
      </w:r>
    </w:p>
    <w:p w:rsidR="00D15B78" w:rsidRDefault="00B405E3" w:rsidP="00D15B78">
      <w:pPr>
        <w:pStyle w:val="NormalWeb"/>
        <w:rPr>
          <w:b/>
          <w:bCs/>
          <w:sz w:val="40"/>
          <w:szCs w:val="40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89535" simplePos="0" relativeHeight="251657728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-108585</wp:posOffset>
                </wp:positionV>
                <wp:extent cx="5850255" cy="901954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9019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B78" w:rsidRDefault="00D15B78" w:rsidP="00D15B78">
                            <w:pPr>
                              <w:spacing w:after="0"/>
                              <w:ind w:left="2832"/>
                              <w:rPr>
                                <w:i/>
                                <w:spacing w:val="26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26"/>
                                <w:sz w:val="28"/>
                                <w:szCs w:val="32"/>
                              </w:rPr>
                              <w:t>Záväzná  prihláška</w:t>
                            </w:r>
                          </w:p>
                          <w:p w:rsidR="00D15B78" w:rsidRDefault="00D15B78" w:rsidP="00D15B78">
                            <w:pPr>
                              <w:spacing w:after="0"/>
                            </w:pPr>
                            <w:r>
                              <w:rPr>
                                <w:i/>
                                <w:spacing w:val="26"/>
                                <w:sz w:val="28"/>
                                <w:szCs w:val="32"/>
                              </w:rPr>
                              <w:t xml:space="preserve">                                 </w:t>
                            </w:r>
                            <w:r w:rsidR="00C76BA4">
                              <w:rPr>
                                <w:i/>
                                <w:spacing w:val="26"/>
                                <w:sz w:val="28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i/>
                                <w:spacing w:val="26"/>
                                <w:sz w:val="28"/>
                                <w:szCs w:val="32"/>
                              </w:rPr>
                              <w:t>. ročník súťaže</w:t>
                            </w:r>
                          </w:p>
                          <w:p w:rsidR="00D15B78" w:rsidRDefault="00D15B78" w:rsidP="00D15B78">
                            <w:pPr>
                              <w:pStyle w:val="Heading2"/>
                              <w:rPr>
                                <w:i/>
                                <w:sz w:val="32"/>
                              </w:rPr>
                            </w:pPr>
                            <w:r>
                              <w:t>Ž</w:t>
                            </w:r>
                            <w:r w:rsidR="00040826">
                              <w:t>ILINSKÁ GASTRONOMICKÁ JESEŇ 2019</w:t>
                            </w:r>
                          </w:p>
                          <w:p w:rsidR="00D15B78" w:rsidRDefault="00D15B78" w:rsidP="00D15B78">
                            <w:pPr>
                              <w:pStyle w:val="ListParagraph"/>
                              <w:ind w:left="0"/>
                            </w:pPr>
                            <w:r>
                              <w:rPr>
                                <w:i/>
                                <w:spacing w:val="26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="00040826">
                              <w:rPr>
                                <w:i/>
                                <w:spacing w:val="26"/>
                                <w:sz w:val="32"/>
                                <w:szCs w:val="32"/>
                              </w:rPr>
                              <w:t>Hotel Slovakia Žilina, 8.November 2019</w:t>
                            </w:r>
                          </w:p>
                          <w:p w:rsidR="00D15B78" w:rsidRDefault="00D15B78" w:rsidP="00D15B78">
                            <w:pPr>
                              <w:pStyle w:val="ListParagraph"/>
                              <w:ind w:left="0"/>
                            </w:pPr>
                          </w:p>
                          <w:p w:rsidR="00D15B78" w:rsidRPr="00EA7D3B" w:rsidRDefault="00D15B78" w:rsidP="00D15B78">
                            <w:pPr>
                              <w:pStyle w:val="ListParagraph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7D3B">
                              <w:rPr>
                                <w:rFonts w:ascii="Times New Roman" w:hAnsi="Times New Roman" w:cs="Times New Roman"/>
                              </w:rPr>
                              <w:t>Meno a priezvisko: 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</w:t>
                            </w:r>
                          </w:p>
                          <w:p w:rsidR="00D15B78" w:rsidRPr="00EA7D3B" w:rsidRDefault="00D15B78" w:rsidP="00D15B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7D3B">
                              <w:rPr>
                                <w:rFonts w:ascii="Times New Roman" w:hAnsi="Times New Roman" w:cs="Times New Roman"/>
                              </w:rPr>
                              <w:t>Adresa: 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</w:t>
                            </w:r>
                          </w:p>
                          <w:p w:rsidR="00D15B78" w:rsidRPr="00EA7D3B" w:rsidRDefault="00D15B78" w:rsidP="00D15B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7D3B"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</w:t>
                            </w:r>
                          </w:p>
                          <w:p w:rsidR="00D15B78" w:rsidRPr="00EA7D3B" w:rsidRDefault="00D15B78" w:rsidP="00D15B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7D3B">
                              <w:rPr>
                                <w:rFonts w:ascii="Times New Roman" w:hAnsi="Times New Roman" w:cs="Times New Roman"/>
                              </w:rPr>
                              <w:t>Telefón: 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</w:t>
                            </w:r>
                          </w:p>
                          <w:p w:rsidR="00D15B78" w:rsidRPr="00EA7D3B" w:rsidRDefault="00D15B78" w:rsidP="00D15B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7D3B">
                              <w:rPr>
                                <w:rFonts w:ascii="Times New Roman" w:hAnsi="Times New Roman" w:cs="Times New Roman"/>
                              </w:rPr>
                              <w:t>E-mail: 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</w:t>
                            </w:r>
                          </w:p>
                          <w:p w:rsidR="00D15B78" w:rsidRPr="00EA7D3B" w:rsidRDefault="00D15B78" w:rsidP="00D15B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7D3B">
                              <w:rPr>
                                <w:rFonts w:ascii="Times New Roman" w:hAnsi="Times New Roman" w:cs="Times New Roman"/>
                              </w:rPr>
                              <w:t>Súťažná kategória: 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</w:t>
                            </w:r>
                          </w:p>
                          <w:p w:rsidR="00D15B78" w:rsidRPr="00EA7D3B" w:rsidRDefault="00D15B78" w:rsidP="00D15B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7D3B">
                              <w:rPr>
                                <w:rFonts w:ascii="Times New Roman" w:hAnsi="Times New Roman" w:cs="Times New Roman"/>
                              </w:rPr>
                              <w:t>Firma: 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</w:t>
                            </w:r>
                          </w:p>
                          <w:p w:rsidR="00D15B78" w:rsidRDefault="00D15B78" w:rsidP="00D15B78">
                            <w:pPr>
                              <w:tabs>
                                <w:tab w:val="left" w:leader="dot" w:pos="2835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7D3B">
                              <w:rPr>
                                <w:rFonts w:ascii="Times New Roman" w:hAnsi="Times New Roman" w:cs="Times New Roman"/>
                              </w:rPr>
                              <w:t>Dátum</w:t>
                            </w:r>
                            <w:r w:rsidRPr="00EA7D3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A7D3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A7D3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A7D3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A7D3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A7D3B">
                              <w:rPr>
                                <w:rFonts w:ascii="Times New Roman" w:hAnsi="Times New Roman" w:cs="Times New Roman"/>
                              </w:rPr>
                              <w:tab/>
                              <w:t>Podpis.......................................</w:t>
                            </w:r>
                          </w:p>
                          <w:p w:rsidR="00D15B78" w:rsidRDefault="00D15B78" w:rsidP="00D15B78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color w:val="0070C0"/>
                              </w:rPr>
                            </w:pPr>
                            <w:r w:rsidRPr="00D03E7D">
                              <w:rPr>
                                <w:rFonts w:ascii="Verdana" w:hAnsi="Verdana"/>
                                <w:b/>
                                <w:color w:val="0070C0"/>
                              </w:rPr>
                              <w:t xml:space="preserve">Súhlas dotknutej osoby – účasť na  vzdelávacej aktivite (školenie, </w:t>
                            </w:r>
                            <w:proofErr w:type="spellStart"/>
                            <w:r w:rsidRPr="00D03E7D">
                              <w:rPr>
                                <w:rFonts w:ascii="Verdana" w:hAnsi="Verdana"/>
                                <w:b/>
                                <w:color w:val="0070C0"/>
                              </w:rPr>
                              <w:t>kurz,súťaž</w:t>
                            </w:r>
                            <w:proofErr w:type="spellEnd"/>
                            <w:r w:rsidRPr="00D03E7D">
                              <w:rPr>
                                <w:rFonts w:ascii="Verdana" w:hAnsi="Verdana"/>
                                <w:b/>
                                <w:color w:val="0070C0"/>
                              </w:rPr>
                              <w:t xml:space="preserve">)   prevádzkovateľa  </w:t>
                            </w:r>
                          </w:p>
                          <w:p w:rsidR="00D15B78" w:rsidRPr="00835CFB" w:rsidRDefault="00D15B78" w:rsidP="00D15B78">
                            <w:pPr>
                              <w:jc w:val="both"/>
                              <w:rPr>
                                <w:rFonts w:ascii="Verdana" w:hAnsi="Verdana"/>
                                <w:color w:val="004178"/>
                                <w:sz w:val="18"/>
                                <w:szCs w:val="18"/>
                                <w:lang w:eastAsia="sk-SK"/>
                              </w:rPr>
                            </w:pPr>
                            <w:r w:rsidRPr="00835CF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Zákona NR SR 18/2018 </w:t>
                            </w:r>
                            <w:proofErr w:type="spellStart"/>
                            <w:r w:rsidRPr="00835CF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Z.z</w:t>
                            </w:r>
                            <w:proofErr w:type="spellEnd"/>
                            <w:r w:rsidRPr="00835CF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 o ochrane osobných údajov a o zmene a doplnení niektorých zákonov (ďalej len „zákon o ochrane osobných údajov“).</w:t>
                            </w:r>
                          </w:p>
                          <w:p w:rsidR="00D15B78" w:rsidRPr="00D03E7D" w:rsidRDefault="00D15B78" w:rsidP="00D15B78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03E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Svojim podpisom udeľujem súhlas prevádzkovateľovi Slovenský zväz kuchárov a cukrárov </w:t>
                            </w:r>
                            <w:r w:rsidRPr="00D03E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so spracúvaním mojich osobných údajov </w:t>
                            </w:r>
                            <w:r w:rsidRPr="00D03E7D"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formou vyhotovovania alebo získavania (fotografie, videá, výsledky vzdelávacej aktivity organizovanej  prevádzkovateľom, ktorej som sa zúčastnil), zhromažďovania na nosičoch osobných údajov (fyzické i dátové nosiče), usporadúvania, uchovávania, zverejňovania </w:t>
                            </w:r>
                            <w:r w:rsidRPr="00D03E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mojich osobných údajov, pre účel </w:t>
                            </w:r>
                            <w:r w:rsidRPr="00D03E7D"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zverejňovania informácií o vzdelávacej aktivite</w:t>
                            </w:r>
                            <w:r w:rsidRPr="00D03E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15B78" w:rsidRPr="00D03E7D" w:rsidRDefault="00D15B78" w:rsidP="00D15B78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03E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Moje osobné údaje budú spracúvané v nasledujúcom rozsahu:</w:t>
                            </w:r>
                          </w:p>
                          <w:p w:rsidR="00D15B78" w:rsidRPr="00D03E7D" w:rsidRDefault="00D15B78" w:rsidP="00D15B7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709"/>
                              </w:tabs>
                              <w:suppressAutoHyphens w:val="0"/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03E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meno a priezvisko,</w:t>
                            </w:r>
                          </w:p>
                          <w:p w:rsidR="00D15B78" w:rsidRPr="00D03E7D" w:rsidRDefault="00D15B78" w:rsidP="00D15B7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709"/>
                              </w:tabs>
                              <w:suppressAutoHyphens w:val="0"/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03E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číslo telefónu</w:t>
                            </w:r>
                          </w:p>
                          <w:p w:rsidR="00D15B78" w:rsidRPr="00D03E7D" w:rsidRDefault="00D15B78" w:rsidP="00D15B7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709"/>
                              </w:tabs>
                              <w:suppressAutoHyphens w:val="0"/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03E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e-mail</w:t>
                            </w:r>
                          </w:p>
                          <w:p w:rsidR="00D15B78" w:rsidRPr="00D03E7D" w:rsidRDefault="00D15B78" w:rsidP="00D15B7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709"/>
                              </w:tabs>
                              <w:suppressAutoHyphens w:val="0"/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03E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adresa školy alebo zamestnávateľa</w:t>
                            </w:r>
                          </w:p>
                          <w:p w:rsidR="00D15B78" w:rsidRPr="00096B9F" w:rsidRDefault="00D15B78" w:rsidP="00D15B7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709"/>
                              </w:tabs>
                              <w:suppressAutoHyphens w:val="0"/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03E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údaje o výsledkoch vzdelávacej aktivity  „..............NÁZOV AKTIVITY ........................““</w:t>
                            </w:r>
                          </w:p>
                          <w:p w:rsidR="00D15B78" w:rsidRPr="00096B9F" w:rsidRDefault="00D15B78" w:rsidP="00D15B78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03E7D">
                              <w:rPr>
                                <w:rFonts w:ascii="Symbol" w:hAnsi="Symbol"/>
                                <w:color w:val="000000"/>
                                <w:sz w:val="40"/>
                                <w:szCs w:val="40"/>
                              </w:rPr>
                              <w:t></w:t>
                            </w:r>
                            <w:proofErr w:type="spellStart"/>
                            <w:r w:rsidRPr="00D03E7D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Áno</w:t>
                            </w:r>
                            <w:r w:rsidRPr="00D03E7D">
                              <w:rPr>
                                <w:rFonts w:ascii="Symbol" w:hAnsi="Symbol"/>
                                <w:color w:val="000000"/>
                                <w:sz w:val="40"/>
                                <w:szCs w:val="40"/>
                              </w:rPr>
                              <w:t></w:t>
                            </w:r>
                            <w:r w:rsidRPr="00D03E7D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Nie</w:t>
                            </w:r>
                            <w:proofErr w:type="spellEnd"/>
                          </w:p>
                          <w:p w:rsidR="00D15B78" w:rsidRPr="00D03E7D" w:rsidRDefault="006A4F6B" w:rsidP="00D15B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068"/>
                              </w:tabs>
                              <w:spacing w:after="0" w:line="480" w:lineRule="auto"/>
                              <w:ind w:left="1068"/>
                              <w:jc w:val="both"/>
                              <w:rPr>
                                <w:rFonts w:ascii="Verdana" w:hAnsi="Verdana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D15B78" w:rsidRPr="00D03E7D">
                                <w:rPr>
                                  <w:rStyle w:val="Hyperlink"/>
                                  <w:rFonts w:ascii="Verdana" w:hAnsi="Verdana"/>
                                </w:rPr>
                                <w:t>www.szkc.sk</w:t>
                              </w:r>
                            </w:hyperlink>
                            <w:r w:rsidR="00D15B78" w:rsidRPr="00D03E7D">
                              <w:rPr>
                                <w:rFonts w:ascii="Verdana" w:hAnsi="Verdana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a webových sídlach klubov SZKC</w:t>
                            </w:r>
                          </w:p>
                          <w:p w:rsidR="00D15B78" w:rsidRPr="00EB7E27" w:rsidRDefault="00D15B78" w:rsidP="00D15B7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068"/>
                              </w:tabs>
                              <w:spacing w:after="0" w:line="480" w:lineRule="auto"/>
                              <w:ind w:left="1068"/>
                              <w:jc w:val="both"/>
                              <w:rPr>
                                <w:rFonts w:ascii="Verdana" w:hAnsi="Verdana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03E7D">
                              <w:rPr>
                                <w:rFonts w:ascii="Verdana" w:hAnsi="Verdana"/>
                                <w:b/>
                                <w:color w:val="00B050"/>
                                <w:sz w:val="18"/>
                                <w:szCs w:val="18"/>
                              </w:rPr>
                              <w:t>Facebookových</w:t>
                            </w:r>
                            <w:proofErr w:type="spellEnd"/>
                            <w:r w:rsidRPr="00D03E7D">
                              <w:rPr>
                                <w:rFonts w:ascii="Verdana" w:hAnsi="Verdana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sídlach SZKC a klubov SZKC</w:t>
                            </w:r>
                          </w:p>
                          <w:p w:rsidR="00D15B78" w:rsidRPr="00D03E7D" w:rsidRDefault="00D15B78" w:rsidP="00D15B78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03E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Som si vedomý, že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vyslovený </w:t>
                            </w:r>
                            <w:r w:rsidRPr="00D03E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súhlas môžem kedykoľvek písomne odvolať.</w:t>
                            </w:r>
                          </w:p>
                          <w:p w:rsidR="00D15B78" w:rsidRPr="00D03E7D" w:rsidRDefault="00D15B78" w:rsidP="00D15B78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03E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 .........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............................       </w:t>
                            </w:r>
                            <w:r w:rsidRPr="00D03E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dňa: ........................ </w:t>
                            </w:r>
                          </w:p>
                          <w:p w:rsidR="00D15B78" w:rsidRDefault="00D15B78" w:rsidP="00D15B78">
                            <w:pPr>
                              <w:shd w:val="clear" w:color="auto" w:fill="FFFFFF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03E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Podpis:</w:t>
                            </w:r>
                          </w:p>
                          <w:p w:rsidR="00D15B78" w:rsidRDefault="00D15B78" w:rsidP="00D15B78">
                            <w:pPr>
                              <w:shd w:val="clear" w:color="auto" w:fill="FFFFFF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D15B78" w:rsidRDefault="00D15B78" w:rsidP="00D15B78">
                            <w:pPr>
                              <w:shd w:val="clear" w:color="auto" w:fill="FFFFFF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D15B78" w:rsidRDefault="00D15B78" w:rsidP="00D15B78">
                            <w:pPr>
                              <w:shd w:val="clear" w:color="auto" w:fill="FFFFFF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D15B78" w:rsidRPr="00096B9F" w:rsidRDefault="00D15B78" w:rsidP="00D15B78">
                            <w:pPr>
                              <w:shd w:val="clear" w:color="auto" w:fill="FFFFFF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D03725" w:rsidRDefault="00D0372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5pt;margin-top:-8.55pt;width:460.65pt;height:710.2pt;z-index:25165772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" stroked="f">
                <v:fill opacity="0"/>
                <v:textbox inset="0,0,0,0">
                  <w:txbxContent>
                    <w:p w:rsidR="00D15B78" w:rsidRDefault="00D15B78" w:rsidP="00D15B78">
                      <w:pPr>
                        <w:spacing w:after="0"/>
                        <w:ind w:left="2832"/>
                        <w:rPr>
                          <w:i/>
                          <w:spacing w:val="26"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spacing w:val="26"/>
                          <w:sz w:val="28"/>
                          <w:szCs w:val="32"/>
                        </w:rPr>
                        <w:t>Záväzná  prihláška</w:t>
                      </w:r>
                    </w:p>
                    <w:p w:rsidR="00D15B78" w:rsidRDefault="00D15B78" w:rsidP="00D15B78">
                      <w:pPr>
                        <w:spacing w:after="0"/>
                      </w:pPr>
                      <w:r>
                        <w:rPr>
                          <w:i/>
                          <w:spacing w:val="26"/>
                          <w:sz w:val="28"/>
                          <w:szCs w:val="32"/>
                        </w:rPr>
                        <w:t xml:space="preserve">                                 </w:t>
                      </w:r>
                      <w:r w:rsidR="00C76BA4">
                        <w:rPr>
                          <w:i/>
                          <w:spacing w:val="26"/>
                          <w:sz w:val="28"/>
                          <w:szCs w:val="32"/>
                        </w:rPr>
                        <w:t>8</w:t>
                      </w:r>
                      <w:r>
                        <w:rPr>
                          <w:i/>
                          <w:spacing w:val="26"/>
                          <w:sz w:val="28"/>
                          <w:szCs w:val="32"/>
                        </w:rPr>
                        <w:t>. ročník súťaže</w:t>
                      </w:r>
                    </w:p>
                    <w:p w:rsidR="00D15B78" w:rsidRDefault="00D15B78" w:rsidP="00D15B78">
                      <w:pPr>
                        <w:pStyle w:val="Heading2"/>
                        <w:rPr>
                          <w:i/>
                          <w:sz w:val="32"/>
                        </w:rPr>
                      </w:pPr>
                      <w:r>
                        <w:t>Ž</w:t>
                      </w:r>
                      <w:r w:rsidR="00040826">
                        <w:t>ILINSKÁ GASTRONOMICKÁ JESEŇ 2019</w:t>
                      </w:r>
                    </w:p>
                    <w:p w:rsidR="00D15B78" w:rsidRDefault="00D15B78" w:rsidP="00D15B78">
                      <w:pPr>
                        <w:pStyle w:val="ListParagraph"/>
                        <w:ind w:left="0"/>
                      </w:pPr>
                      <w:r>
                        <w:rPr>
                          <w:i/>
                          <w:spacing w:val="26"/>
                          <w:sz w:val="32"/>
                          <w:szCs w:val="32"/>
                        </w:rPr>
                        <w:t xml:space="preserve">                 </w:t>
                      </w:r>
                      <w:r w:rsidR="00040826">
                        <w:rPr>
                          <w:i/>
                          <w:spacing w:val="26"/>
                          <w:sz w:val="32"/>
                          <w:szCs w:val="32"/>
                        </w:rPr>
                        <w:t>Hotel Slovakia Žilina, 8.November 2019</w:t>
                      </w:r>
                    </w:p>
                    <w:p w:rsidR="00D15B78" w:rsidRDefault="00D15B78" w:rsidP="00D15B78">
                      <w:pPr>
                        <w:pStyle w:val="ListParagraph"/>
                        <w:ind w:left="0"/>
                      </w:pPr>
                    </w:p>
                    <w:p w:rsidR="00D15B78" w:rsidRPr="00EA7D3B" w:rsidRDefault="00D15B78" w:rsidP="00D15B78">
                      <w:pPr>
                        <w:pStyle w:val="ListParagraph"/>
                        <w:ind w:left="0"/>
                        <w:rPr>
                          <w:rFonts w:ascii="Times New Roman" w:hAnsi="Times New Roman" w:cs="Times New Roman"/>
                        </w:rPr>
                      </w:pPr>
                      <w:r w:rsidRPr="00EA7D3B">
                        <w:rPr>
                          <w:rFonts w:ascii="Times New Roman" w:hAnsi="Times New Roman" w:cs="Times New Roman"/>
                        </w:rPr>
                        <w:t>Meno a priezvisko: ...........................................................................................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</w:rPr>
                        <w:t>..............................</w:t>
                      </w:r>
                    </w:p>
                    <w:p w:rsidR="00D15B78" w:rsidRPr="00EA7D3B" w:rsidRDefault="00D15B78" w:rsidP="00D15B7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7D3B">
                        <w:rPr>
                          <w:rFonts w:ascii="Times New Roman" w:hAnsi="Times New Roman" w:cs="Times New Roman"/>
                        </w:rPr>
                        <w:t>Adresa: ..............................................................................................................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</w:rPr>
                        <w:t>.............................</w:t>
                      </w:r>
                    </w:p>
                    <w:p w:rsidR="00D15B78" w:rsidRPr="00EA7D3B" w:rsidRDefault="00D15B78" w:rsidP="00D15B7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7D3B">
                        <w:rPr>
                          <w:rFonts w:ascii="Times New Roman" w:hAnsi="Times New Roman" w:cs="Times New Roman"/>
                        </w:rPr>
                        <w:t>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</w:rPr>
                        <w:t>..............................</w:t>
                      </w:r>
                    </w:p>
                    <w:p w:rsidR="00D15B78" w:rsidRPr="00EA7D3B" w:rsidRDefault="00D15B78" w:rsidP="00D15B7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7D3B">
                        <w:rPr>
                          <w:rFonts w:ascii="Times New Roman" w:hAnsi="Times New Roman" w:cs="Times New Roman"/>
                        </w:rPr>
                        <w:t>Telefón: .............................................................................................................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</w:rPr>
                        <w:t>.............................</w:t>
                      </w:r>
                    </w:p>
                    <w:p w:rsidR="00D15B78" w:rsidRPr="00EA7D3B" w:rsidRDefault="00D15B78" w:rsidP="00D15B7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7D3B">
                        <w:rPr>
                          <w:rFonts w:ascii="Times New Roman" w:hAnsi="Times New Roman" w:cs="Times New Roman"/>
                        </w:rPr>
                        <w:t>E-mail: ................................................................................................................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</w:rPr>
                        <w:t>............................</w:t>
                      </w:r>
                    </w:p>
                    <w:p w:rsidR="00D15B78" w:rsidRPr="00EA7D3B" w:rsidRDefault="00D15B78" w:rsidP="00D15B7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7D3B">
                        <w:rPr>
                          <w:rFonts w:ascii="Times New Roman" w:hAnsi="Times New Roman" w:cs="Times New Roman"/>
                        </w:rPr>
                        <w:t>Súťažná kategória: .............................................................................................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</w:rPr>
                        <w:t>............................</w:t>
                      </w:r>
                    </w:p>
                    <w:p w:rsidR="00D15B78" w:rsidRPr="00EA7D3B" w:rsidRDefault="00D15B78" w:rsidP="00D15B7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7D3B">
                        <w:rPr>
                          <w:rFonts w:ascii="Times New Roman" w:hAnsi="Times New Roman" w:cs="Times New Roman"/>
                        </w:rPr>
                        <w:t>Firma: .................................................................................................................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</w:rPr>
                        <w:t>............................</w:t>
                      </w:r>
                    </w:p>
                    <w:p w:rsidR="00D15B78" w:rsidRDefault="00D15B78" w:rsidP="00D15B78">
                      <w:pPr>
                        <w:tabs>
                          <w:tab w:val="left" w:leader="dot" w:pos="2835"/>
                        </w:tabs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A7D3B">
                        <w:rPr>
                          <w:rFonts w:ascii="Times New Roman" w:hAnsi="Times New Roman" w:cs="Times New Roman"/>
                        </w:rPr>
                        <w:t>Dátum</w:t>
                      </w:r>
                      <w:r w:rsidRPr="00EA7D3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A7D3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A7D3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A7D3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A7D3B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A7D3B">
                        <w:rPr>
                          <w:rFonts w:ascii="Times New Roman" w:hAnsi="Times New Roman" w:cs="Times New Roman"/>
                        </w:rPr>
                        <w:tab/>
                        <w:t>Podpis.......................................</w:t>
                      </w:r>
                    </w:p>
                    <w:p w:rsidR="00D15B78" w:rsidRDefault="00D15B78" w:rsidP="00D15B78">
                      <w:pPr>
                        <w:jc w:val="both"/>
                        <w:rPr>
                          <w:rFonts w:ascii="Verdana" w:hAnsi="Verdana"/>
                          <w:b/>
                          <w:color w:val="0070C0"/>
                        </w:rPr>
                      </w:pPr>
                      <w:r w:rsidRPr="00D03E7D">
                        <w:rPr>
                          <w:rFonts w:ascii="Verdana" w:hAnsi="Verdana"/>
                          <w:b/>
                          <w:color w:val="0070C0"/>
                        </w:rPr>
                        <w:t xml:space="preserve">Súhlas dotknutej osoby – účasť na  vzdelávacej aktivite (školenie, </w:t>
                      </w:r>
                      <w:proofErr w:type="spellStart"/>
                      <w:r w:rsidRPr="00D03E7D">
                        <w:rPr>
                          <w:rFonts w:ascii="Verdana" w:hAnsi="Verdana"/>
                          <w:b/>
                          <w:color w:val="0070C0"/>
                        </w:rPr>
                        <w:t>kurz,súťaž</w:t>
                      </w:r>
                      <w:proofErr w:type="spellEnd"/>
                      <w:r w:rsidRPr="00D03E7D">
                        <w:rPr>
                          <w:rFonts w:ascii="Verdana" w:hAnsi="Verdana"/>
                          <w:b/>
                          <w:color w:val="0070C0"/>
                        </w:rPr>
                        <w:t xml:space="preserve">)   prevádzkovateľa  </w:t>
                      </w:r>
                    </w:p>
                    <w:p w:rsidR="00D15B78" w:rsidRPr="00835CFB" w:rsidRDefault="00D15B78" w:rsidP="00D15B78">
                      <w:pPr>
                        <w:jc w:val="both"/>
                        <w:rPr>
                          <w:rFonts w:ascii="Verdana" w:hAnsi="Verdana"/>
                          <w:color w:val="004178"/>
                          <w:sz w:val="18"/>
                          <w:szCs w:val="18"/>
                          <w:lang w:eastAsia="sk-SK"/>
                        </w:rPr>
                      </w:pPr>
                      <w:r w:rsidRPr="00835CF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Zákona NR SR 18/2018 </w:t>
                      </w:r>
                      <w:proofErr w:type="spellStart"/>
                      <w:r w:rsidRPr="00835CFB">
                        <w:rPr>
                          <w:rFonts w:ascii="Verdana" w:hAnsi="Verdana"/>
                          <w:sz w:val="18"/>
                          <w:szCs w:val="18"/>
                        </w:rPr>
                        <w:t>Z.z</w:t>
                      </w:r>
                      <w:proofErr w:type="spellEnd"/>
                      <w:r w:rsidRPr="00835CFB">
                        <w:rPr>
                          <w:rFonts w:ascii="Verdana" w:hAnsi="Verdana"/>
                          <w:sz w:val="18"/>
                          <w:szCs w:val="18"/>
                        </w:rPr>
                        <w:t>. o ochrane osobných údajov a o zmene a doplnení niektorých zákonov (ďalej len „zákon o ochrane osobných údajov“).</w:t>
                      </w:r>
                    </w:p>
                    <w:p w:rsidR="00D15B78" w:rsidRPr="00D03E7D" w:rsidRDefault="00D15B78" w:rsidP="00D15B78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03E7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Svojim podpisom udeľujem súhlas prevádzkovateľovi Slovenský zväz kuchárov a cukrárov </w:t>
                      </w:r>
                      <w:r w:rsidRPr="00D03E7D"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so spracúvaním mojich osobných údajov </w:t>
                      </w:r>
                      <w:r w:rsidRPr="00D03E7D">
                        <w:rPr>
                          <w:rFonts w:ascii="Verdana" w:hAnsi="Verdana" w:cs="Verdana"/>
                          <w:sz w:val="18"/>
                          <w:szCs w:val="18"/>
                        </w:rPr>
                        <w:t xml:space="preserve">formou vyhotovovania alebo získavania (fotografie, videá, výsledky vzdelávacej aktivity organizovanej  prevádzkovateľom, ktorej som sa zúčastnil), zhromažďovania na nosičoch osobných údajov (fyzické i dátové nosiče), usporadúvania, uchovávania, zverejňovania </w:t>
                      </w:r>
                      <w:r w:rsidRPr="00D03E7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mojich osobných údajov, pre účel </w:t>
                      </w:r>
                      <w:r w:rsidRPr="00D03E7D">
                        <w:rPr>
                          <w:rFonts w:ascii="Verdana" w:hAnsi="Verdana" w:cs="Verdana"/>
                          <w:sz w:val="18"/>
                          <w:szCs w:val="18"/>
                        </w:rPr>
                        <w:t xml:space="preserve"> zverejňovania informácií o vzdelávacej aktivite</w:t>
                      </w:r>
                      <w:r w:rsidRPr="00D03E7D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:rsidR="00D15B78" w:rsidRPr="00D03E7D" w:rsidRDefault="00D15B78" w:rsidP="00D15B78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03E7D">
                        <w:rPr>
                          <w:rFonts w:ascii="Verdana" w:hAnsi="Verdana"/>
                          <w:sz w:val="18"/>
                          <w:szCs w:val="18"/>
                        </w:rPr>
                        <w:t>Moje osobné údaje budú spracúvané v nasledujúcom rozsahu:</w:t>
                      </w:r>
                    </w:p>
                    <w:p w:rsidR="00D15B78" w:rsidRPr="00D03E7D" w:rsidRDefault="00D15B78" w:rsidP="00D15B7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709"/>
                        </w:tabs>
                        <w:suppressAutoHyphens w:val="0"/>
                        <w:spacing w:after="0"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03E7D">
                        <w:rPr>
                          <w:rFonts w:ascii="Verdana" w:hAnsi="Verdana"/>
                          <w:sz w:val="18"/>
                          <w:szCs w:val="18"/>
                        </w:rPr>
                        <w:t>meno a priezvisko,</w:t>
                      </w:r>
                    </w:p>
                    <w:p w:rsidR="00D15B78" w:rsidRPr="00D03E7D" w:rsidRDefault="00D15B78" w:rsidP="00D15B7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709"/>
                        </w:tabs>
                        <w:suppressAutoHyphens w:val="0"/>
                        <w:spacing w:after="0"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03E7D">
                        <w:rPr>
                          <w:rFonts w:ascii="Verdana" w:hAnsi="Verdana"/>
                          <w:sz w:val="18"/>
                          <w:szCs w:val="18"/>
                        </w:rPr>
                        <w:t>číslo telefónu</w:t>
                      </w:r>
                    </w:p>
                    <w:p w:rsidR="00D15B78" w:rsidRPr="00D03E7D" w:rsidRDefault="00D15B78" w:rsidP="00D15B7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709"/>
                        </w:tabs>
                        <w:suppressAutoHyphens w:val="0"/>
                        <w:spacing w:after="0"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03E7D">
                        <w:rPr>
                          <w:rFonts w:ascii="Verdana" w:hAnsi="Verdana"/>
                          <w:sz w:val="18"/>
                          <w:szCs w:val="18"/>
                        </w:rPr>
                        <w:t>e-mail</w:t>
                      </w:r>
                    </w:p>
                    <w:p w:rsidR="00D15B78" w:rsidRPr="00D03E7D" w:rsidRDefault="00D15B78" w:rsidP="00D15B7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709"/>
                        </w:tabs>
                        <w:suppressAutoHyphens w:val="0"/>
                        <w:spacing w:after="0"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03E7D">
                        <w:rPr>
                          <w:rFonts w:ascii="Verdana" w:hAnsi="Verdana"/>
                          <w:sz w:val="18"/>
                          <w:szCs w:val="18"/>
                        </w:rPr>
                        <w:t>adresa školy alebo zamestnávateľa</w:t>
                      </w:r>
                    </w:p>
                    <w:p w:rsidR="00D15B78" w:rsidRPr="00096B9F" w:rsidRDefault="00D15B78" w:rsidP="00D15B7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709"/>
                        </w:tabs>
                        <w:suppressAutoHyphens w:val="0"/>
                        <w:spacing w:after="0"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03E7D">
                        <w:rPr>
                          <w:rFonts w:ascii="Verdana" w:hAnsi="Verdana"/>
                          <w:sz w:val="18"/>
                          <w:szCs w:val="18"/>
                        </w:rPr>
                        <w:t>údaje o výsledkoch vzdelávacej aktivity  „..............NÁZOV AKTIVITY ........................““</w:t>
                      </w:r>
                    </w:p>
                    <w:p w:rsidR="00D15B78" w:rsidRPr="00096B9F" w:rsidRDefault="00D15B78" w:rsidP="00D15B78">
                      <w:pPr>
                        <w:tabs>
                          <w:tab w:val="left" w:pos="709"/>
                        </w:tabs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  <w:r w:rsidRPr="00D03E7D">
                        <w:rPr>
                          <w:rFonts w:ascii="Symbol" w:hAnsi="Symbol"/>
                          <w:color w:val="000000"/>
                          <w:sz w:val="40"/>
                          <w:szCs w:val="40"/>
                        </w:rPr>
                        <w:t></w:t>
                      </w:r>
                      <w:proofErr w:type="spellStart"/>
                      <w:r w:rsidRPr="00D03E7D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Áno</w:t>
                      </w:r>
                      <w:r w:rsidRPr="00D03E7D">
                        <w:rPr>
                          <w:rFonts w:ascii="Symbol" w:hAnsi="Symbol"/>
                          <w:color w:val="000000"/>
                          <w:sz w:val="40"/>
                          <w:szCs w:val="40"/>
                        </w:rPr>
                        <w:t></w:t>
                      </w:r>
                      <w:r w:rsidRPr="00D03E7D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Nie</w:t>
                      </w:r>
                      <w:proofErr w:type="spellEnd"/>
                    </w:p>
                    <w:p w:rsidR="00D15B78" w:rsidRPr="00D03E7D" w:rsidRDefault="006A4F6B" w:rsidP="00D15B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068"/>
                        </w:tabs>
                        <w:spacing w:after="0" w:line="480" w:lineRule="auto"/>
                        <w:ind w:left="1068"/>
                        <w:jc w:val="both"/>
                        <w:rPr>
                          <w:rFonts w:ascii="Verdana" w:hAnsi="Verdana"/>
                          <w:b/>
                          <w:color w:val="00B050"/>
                          <w:sz w:val="18"/>
                          <w:szCs w:val="18"/>
                        </w:rPr>
                      </w:pPr>
                      <w:hyperlink r:id="rId11" w:history="1">
                        <w:r w:rsidR="00D15B78" w:rsidRPr="00D03E7D">
                          <w:rPr>
                            <w:rStyle w:val="Hyperlink"/>
                            <w:rFonts w:ascii="Verdana" w:hAnsi="Verdana"/>
                          </w:rPr>
                          <w:t>www.szkc.sk</w:t>
                        </w:r>
                      </w:hyperlink>
                      <w:r w:rsidR="00D15B78" w:rsidRPr="00D03E7D">
                        <w:rPr>
                          <w:rFonts w:ascii="Verdana" w:hAnsi="Verdana"/>
                          <w:b/>
                          <w:color w:val="00B050"/>
                          <w:sz w:val="18"/>
                          <w:szCs w:val="18"/>
                        </w:rPr>
                        <w:t xml:space="preserve"> a webových sídlach klubov SZKC</w:t>
                      </w:r>
                    </w:p>
                    <w:p w:rsidR="00D15B78" w:rsidRPr="00EB7E27" w:rsidRDefault="00D15B78" w:rsidP="00D15B7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068"/>
                        </w:tabs>
                        <w:spacing w:after="0" w:line="480" w:lineRule="auto"/>
                        <w:ind w:left="1068"/>
                        <w:jc w:val="both"/>
                        <w:rPr>
                          <w:rFonts w:ascii="Verdana" w:hAnsi="Verdana"/>
                          <w:b/>
                          <w:color w:val="00B050"/>
                          <w:sz w:val="18"/>
                          <w:szCs w:val="18"/>
                        </w:rPr>
                      </w:pPr>
                      <w:proofErr w:type="spellStart"/>
                      <w:r w:rsidRPr="00D03E7D">
                        <w:rPr>
                          <w:rFonts w:ascii="Verdana" w:hAnsi="Verdana"/>
                          <w:b/>
                          <w:color w:val="00B050"/>
                          <w:sz w:val="18"/>
                          <w:szCs w:val="18"/>
                        </w:rPr>
                        <w:t>Facebookových</w:t>
                      </w:r>
                      <w:proofErr w:type="spellEnd"/>
                      <w:r w:rsidRPr="00D03E7D">
                        <w:rPr>
                          <w:rFonts w:ascii="Verdana" w:hAnsi="Verdana"/>
                          <w:b/>
                          <w:color w:val="00B050"/>
                          <w:sz w:val="18"/>
                          <w:szCs w:val="18"/>
                        </w:rPr>
                        <w:t xml:space="preserve"> sídlach SZKC a klubov SZKC</w:t>
                      </w:r>
                    </w:p>
                    <w:p w:rsidR="00D15B78" w:rsidRPr="00D03E7D" w:rsidRDefault="00D15B78" w:rsidP="00D15B78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03E7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Som si vedomý, že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vyslovený </w:t>
                      </w:r>
                      <w:r w:rsidRPr="00D03E7D">
                        <w:rPr>
                          <w:rFonts w:ascii="Verdana" w:hAnsi="Verdana"/>
                          <w:sz w:val="18"/>
                          <w:szCs w:val="18"/>
                        </w:rPr>
                        <w:t>súhlas môžem kedykoľvek písomne odvolať.</w:t>
                      </w:r>
                    </w:p>
                    <w:p w:rsidR="00D15B78" w:rsidRPr="00D03E7D" w:rsidRDefault="00D15B78" w:rsidP="00D15B78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03E7D">
                        <w:rPr>
                          <w:rFonts w:ascii="Verdana" w:hAnsi="Verdana"/>
                          <w:sz w:val="18"/>
                          <w:szCs w:val="18"/>
                        </w:rPr>
                        <w:t>V .........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............................       </w:t>
                      </w:r>
                      <w:r w:rsidRPr="00D03E7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dňa: ........................ </w:t>
                      </w:r>
                    </w:p>
                    <w:p w:rsidR="00D15B78" w:rsidRDefault="00D15B78" w:rsidP="00D15B78">
                      <w:pPr>
                        <w:shd w:val="clear" w:color="auto" w:fill="FFFFFF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03E7D">
                        <w:rPr>
                          <w:rFonts w:ascii="Verdana" w:hAnsi="Verdana"/>
                          <w:sz w:val="18"/>
                          <w:szCs w:val="18"/>
                        </w:rPr>
                        <w:t>Podpis:</w:t>
                      </w:r>
                    </w:p>
                    <w:p w:rsidR="00D15B78" w:rsidRDefault="00D15B78" w:rsidP="00D15B78">
                      <w:pPr>
                        <w:shd w:val="clear" w:color="auto" w:fill="FFFFFF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D15B78" w:rsidRDefault="00D15B78" w:rsidP="00D15B78">
                      <w:pPr>
                        <w:shd w:val="clear" w:color="auto" w:fill="FFFFFF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D15B78" w:rsidRDefault="00D15B78" w:rsidP="00D15B78">
                      <w:pPr>
                        <w:shd w:val="clear" w:color="auto" w:fill="FFFFFF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D15B78" w:rsidRPr="00096B9F" w:rsidRDefault="00D15B78" w:rsidP="00D15B78">
                      <w:pPr>
                        <w:shd w:val="clear" w:color="auto" w:fill="FFFFFF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D03725" w:rsidRDefault="00D03725"/>
                  </w:txbxContent>
                </v:textbox>
                <w10:wrap type="square" anchorx="margin"/>
              </v:shape>
            </w:pict>
          </mc:Fallback>
        </mc:AlternateContent>
      </w:r>
    </w:p>
    <w:p w:rsidR="00D15B78" w:rsidRPr="00D15B78" w:rsidRDefault="00D15B78" w:rsidP="00D15B78">
      <w:pPr>
        <w:pStyle w:val="NormalWeb"/>
        <w:jc w:val="center"/>
      </w:pPr>
      <w:r w:rsidRPr="00D15B78">
        <w:rPr>
          <w:b/>
          <w:bCs/>
          <w:sz w:val="40"/>
          <w:szCs w:val="40"/>
        </w:rPr>
        <w:lastRenderedPageBreak/>
        <w:t>R e c e p t ú r a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32"/>
          <w:szCs w:val="32"/>
          <w:lang w:eastAsia="sk-SK"/>
        </w:rPr>
        <w:t>kuchár</w:t>
      </w:r>
    </w:p>
    <w:p w:rsid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>Meno, priezvisko: ..................................................................................................................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Názov školy / pracoviska, adresa : 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jedla: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>Ingrediencie: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>Technologický postup: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</w:t>
      </w: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15B78" w:rsidRPr="00D15B78" w:rsidRDefault="00D15B78" w:rsidP="00D15B7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5B78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Dátum: ...................................................</w:t>
      </w:r>
    </w:p>
    <w:sectPr w:rsidR="00D15B78" w:rsidRPr="00D15B78" w:rsidSect="00ED0444">
      <w:pgSz w:w="11906" w:h="16838"/>
      <w:pgMar w:top="1418" w:right="1134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B4" w:rsidRDefault="008F0AB4" w:rsidP="003C5182">
      <w:pPr>
        <w:spacing w:after="0" w:line="240" w:lineRule="auto"/>
      </w:pPr>
      <w:r>
        <w:separator/>
      </w:r>
    </w:p>
  </w:endnote>
  <w:endnote w:type="continuationSeparator" w:id="0">
    <w:p w:rsidR="008F0AB4" w:rsidRDefault="008F0AB4" w:rsidP="003C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B4" w:rsidRDefault="008F0AB4" w:rsidP="003C5182">
      <w:pPr>
        <w:spacing w:after="0" w:line="240" w:lineRule="auto"/>
      </w:pPr>
      <w:r>
        <w:separator/>
      </w:r>
    </w:p>
  </w:footnote>
  <w:footnote w:type="continuationSeparator" w:id="0">
    <w:p w:rsidR="008F0AB4" w:rsidRDefault="008F0AB4" w:rsidP="003C5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11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">
    <w:nsid w:val="036031C4"/>
    <w:multiLevelType w:val="hybridMultilevel"/>
    <w:tmpl w:val="A2A4EF9E"/>
    <w:lvl w:ilvl="0" w:tplc="28D4C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D7738"/>
    <w:multiLevelType w:val="hybridMultilevel"/>
    <w:tmpl w:val="D890908C"/>
    <w:lvl w:ilvl="0" w:tplc="F336137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77471"/>
    <w:multiLevelType w:val="hybridMultilevel"/>
    <w:tmpl w:val="AA2A8668"/>
    <w:lvl w:ilvl="0" w:tplc="E348D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14D4C"/>
    <w:multiLevelType w:val="hybridMultilevel"/>
    <w:tmpl w:val="35988D9E"/>
    <w:lvl w:ilvl="0" w:tplc="B002E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C154E"/>
    <w:multiLevelType w:val="hybridMultilevel"/>
    <w:tmpl w:val="77C67A18"/>
    <w:lvl w:ilvl="0" w:tplc="B002E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E69B9"/>
    <w:multiLevelType w:val="hybridMultilevel"/>
    <w:tmpl w:val="77C67A18"/>
    <w:lvl w:ilvl="0" w:tplc="B002E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D5B9C"/>
    <w:multiLevelType w:val="hybridMultilevel"/>
    <w:tmpl w:val="952E91A2"/>
    <w:lvl w:ilvl="0" w:tplc="B002E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F123D"/>
    <w:multiLevelType w:val="hybridMultilevel"/>
    <w:tmpl w:val="4002ED18"/>
    <w:lvl w:ilvl="0" w:tplc="383A8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2B3262"/>
    <w:multiLevelType w:val="hybridMultilevel"/>
    <w:tmpl w:val="50F8C15C"/>
    <w:lvl w:ilvl="0" w:tplc="F336137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381729"/>
    <w:multiLevelType w:val="hybridMultilevel"/>
    <w:tmpl w:val="46242846"/>
    <w:lvl w:ilvl="0" w:tplc="B002E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7DF49C3"/>
    <w:multiLevelType w:val="hybridMultilevel"/>
    <w:tmpl w:val="F03612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70050"/>
    <w:multiLevelType w:val="hybridMultilevel"/>
    <w:tmpl w:val="63B8F686"/>
    <w:lvl w:ilvl="0" w:tplc="B002E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760DA1"/>
    <w:multiLevelType w:val="hybridMultilevel"/>
    <w:tmpl w:val="38EE8F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D3C19"/>
    <w:multiLevelType w:val="hybridMultilevel"/>
    <w:tmpl w:val="7DA48484"/>
    <w:lvl w:ilvl="0" w:tplc="F3361372">
      <w:start w:val="2"/>
      <w:numFmt w:val="bullet"/>
      <w:lvlText w:val="-"/>
      <w:lvlJc w:val="left"/>
      <w:pPr>
        <w:ind w:left="183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6C3B6B8D"/>
    <w:multiLevelType w:val="hybridMultilevel"/>
    <w:tmpl w:val="C00292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400E4"/>
    <w:multiLevelType w:val="hybridMultilevel"/>
    <w:tmpl w:val="254664A2"/>
    <w:lvl w:ilvl="0" w:tplc="0E308C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55C47"/>
    <w:multiLevelType w:val="hybridMultilevel"/>
    <w:tmpl w:val="9F24C8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5439A"/>
    <w:multiLevelType w:val="hybridMultilevel"/>
    <w:tmpl w:val="E3026A8C"/>
    <w:lvl w:ilvl="0" w:tplc="B002E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15CC8"/>
    <w:multiLevelType w:val="hybridMultilevel"/>
    <w:tmpl w:val="11E4C4DE"/>
    <w:lvl w:ilvl="0" w:tplc="F598506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47554"/>
    <w:multiLevelType w:val="hybridMultilevel"/>
    <w:tmpl w:val="F1CCD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22"/>
  </w:num>
  <w:num w:numId="11">
    <w:abstractNumId w:val="17"/>
  </w:num>
  <w:num w:numId="12">
    <w:abstractNumId w:val="5"/>
  </w:num>
  <w:num w:numId="13">
    <w:abstractNumId w:val="19"/>
  </w:num>
  <w:num w:numId="14">
    <w:abstractNumId w:val="21"/>
  </w:num>
  <w:num w:numId="15">
    <w:abstractNumId w:val="8"/>
  </w:num>
  <w:num w:numId="16">
    <w:abstractNumId w:val="15"/>
  </w:num>
  <w:num w:numId="17">
    <w:abstractNumId w:val="4"/>
  </w:num>
  <w:num w:numId="18">
    <w:abstractNumId w:val="6"/>
  </w:num>
  <w:num w:numId="19">
    <w:abstractNumId w:val="20"/>
  </w:num>
  <w:num w:numId="20">
    <w:abstractNumId w:val="14"/>
  </w:num>
  <w:num w:numId="21">
    <w:abstractNumId w:val="18"/>
  </w:num>
  <w:num w:numId="22">
    <w:abstractNumId w:val="16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A6"/>
    <w:rsid w:val="00040826"/>
    <w:rsid w:val="00092801"/>
    <w:rsid w:val="0009659B"/>
    <w:rsid w:val="000B20E7"/>
    <w:rsid w:val="000D5A19"/>
    <w:rsid w:val="001010CC"/>
    <w:rsid w:val="00101D07"/>
    <w:rsid w:val="00123527"/>
    <w:rsid w:val="00134706"/>
    <w:rsid w:val="00140018"/>
    <w:rsid w:val="00150498"/>
    <w:rsid w:val="00153911"/>
    <w:rsid w:val="00187A5E"/>
    <w:rsid w:val="001F44FD"/>
    <w:rsid w:val="00233B85"/>
    <w:rsid w:val="00254891"/>
    <w:rsid w:val="002677FB"/>
    <w:rsid w:val="002A5B1D"/>
    <w:rsid w:val="002E0367"/>
    <w:rsid w:val="002F44F8"/>
    <w:rsid w:val="00322B80"/>
    <w:rsid w:val="00371C17"/>
    <w:rsid w:val="00372A1F"/>
    <w:rsid w:val="003A556E"/>
    <w:rsid w:val="003B5A1A"/>
    <w:rsid w:val="003C4128"/>
    <w:rsid w:val="003C5182"/>
    <w:rsid w:val="00441787"/>
    <w:rsid w:val="00463DB9"/>
    <w:rsid w:val="00471BC6"/>
    <w:rsid w:val="004B36C7"/>
    <w:rsid w:val="004B7749"/>
    <w:rsid w:val="004B7D73"/>
    <w:rsid w:val="004D01B4"/>
    <w:rsid w:val="005125C7"/>
    <w:rsid w:val="00552CC3"/>
    <w:rsid w:val="00553243"/>
    <w:rsid w:val="0057660B"/>
    <w:rsid w:val="005A7ECC"/>
    <w:rsid w:val="005D6395"/>
    <w:rsid w:val="00661816"/>
    <w:rsid w:val="006834F3"/>
    <w:rsid w:val="006A3B20"/>
    <w:rsid w:val="006A4F6B"/>
    <w:rsid w:val="00770EB0"/>
    <w:rsid w:val="00791359"/>
    <w:rsid w:val="007D71A3"/>
    <w:rsid w:val="007E4BBA"/>
    <w:rsid w:val="008358D3"/>
    <w:rsid w:val="00857EE9"/>
    <w:rsid w:val="008A18FC"/>
    <w:rsid w:val="008F0AB4"/>
    <w:rsid w:val="009273BC"/>
    <w:rsid w:val="0093720E"/>
    <w:rsid w:val="00970925"/>
    <w:rsid w:val="0098240C"/>
    <w:rsid w:val="00A15BBF"/>
    <w:rsid w:val="00A2515C"/>
    <w:rsid w:val="00AB20BA"/>
    <w:rsid w:val="00AB444B"/>
    <w:rsid w:val="00AE6D31"/>
    <w:rsid w:val="00B26646"/>
    <w:rsid w:val="00B36973"/>
    <w:rsid w:val="00B405E3"/>
    <w:rsid w:val="00B843A0"/>
    <w:rsid w:val="00BA3C0D"/>
    <w:rsid w:val="00BB58BA"/>
    <w:rsid w:val="00C16CCD"/>
    <w:rsid w:val="00C3164E"/>
    <w:rsid w:val="00C76BA4"/>
    <w:rsid w:val="00C85380"/>
    <w:rsid w:val="00CA1474"/>
    <w:rsid w:val="00CB08BE"/>
    <w:rsid w:val="00CC4409"/>
    <w:rsid w:val="00CF1B26"/>
    <w:rsid w:val="00D03725"/>
    <w:rsid w:val="00D10B4A"/>
    <w:rsid w:val="00D15B78"/>
    <w:rsid w:val="00D718EF"/>
    <w:rsid w:val="00D84A3A"/>
    <w:rsid w:val="00DA15B7"/>
    <w:rsid w:val="00DE7A70"/>
    <w:rsid w:val="00E0201B"/>
    <w:rsid w:val="00E20B38"/>
    <w:rsid w:val="00E213F4"/>
    <w:rsid w:val="00E36800"/>
    <w:rsid w:val="00E628A3"/>
    <w:rsid w:val="00E6493E"/>
    <w:rsid w:val="00E77FCD"/>
    <w:rsid w:val="00E9095E"/>
    <w:rsid w:val="00E91BA6"/>
    <w:rsid w:val="00E94CDC"/>
    <w:rsid w:val="00EC22E3"/>
    <w:rsid w:val="00EC3904"/>
    <w:rsid w:val="00ED0444"/>
    <w:rsid w:val="00ED1BAE"/>
    <w:rsid w:val="00EE4CCF"/>
    <w:rsid w:val="00F62DAA"/>
    <w:rsid w:val="00F6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5125C7"/>
    <w:pPr>
      <w:keepNext/>
      <w:numPr>
        <w:numId w:val="1"/>
      </w:numPr>
      <w:spacing w:after="0" w:line="240" w:lineRule="auto"/>
      <w:jc w:val="center"/>
      <w:outlineLvl w:val="0"/>
    </w:pPr>
    <w:rPr>
      <w:b/>
      <w:spacing w:val="26"/>
      <w:sz w:val="32"/>
      <w:szCs w:val="40"/>
    </w:rPr>
  </w:style>
  <w:style w:type="paragraph" w:styleId="Heading2">
    <w:name w:val="heading 2"/>
    <w:basedOn w:val="Normal"/>
    <w:next w:val="Normal"/>
    <w:qFormat/>
    <w:rsid w:val="005125C7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b/>
      <w:spacing w:val="2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125C7"/>
    <w:rPr>
      <w:rFonts w:ascii="Wingdings" w:hAnsi="Wingdings" w:cs="Wingdings" w:hint="default"/>
    </w:rPr>
  </w:style>
  <w:style w:type="character" w:customStyle="1" w:styleId="WW8Num1z1">
    <w:name w:val="WW8Num1z1"/>
    <w:rsid w:val="005125C7"/>
    <w:rPr>
      <w:rFonts w:ascii="Courier New" w:hAnsi="Courier New" w:cs="Courier New" w:hint="default"/>
    </w:rPr>
  </w:style>
  <w:style w:type="character" w:customStyle="1" w:styleId="WW8Num1z2">
    <w:name w:val="WW8Num1z2"/>
    <w:rsid w:val="005125C7"/>
  </w:style>
  <w:style w:type="character" w:customStyle="1" w:styleId="WW8Num1z3">
    <w:name w:val="WW8Num1z3"/>
    <w:rsid w:val="005125C7"/>
    <w:rPr>
      <w:rFonts w:ascii="Symbol" w:hAnsi="Symbol" w:cs="Symbol" w:hint="default"/>
    </w:rPr>
  </w:style>
  <w:style w:type="character" w:customStyle="1" w:styleId="WW8Num1z4">
    <w:name w:val="WW8Num1z4"/>
    <w:rsid w:val="005125C7"/>
  </w:style>
  <w:style w:type="character" w:customStyle="1" w:styleId="WW8Num1z5">
    <w:name w:val="WW8Num1z5"/>
    <w:rsid w:val="005125C7"/>
  </w:style>
  <w:style w:type="character" w:customStyle="1" w:styleId="WW8Num1z6">
    <w:name w:val="WW8Num1z6"/>
    <w:rsid w:val="005125C7"/>
  </w:style>
  <w:style w:type="character" w:customStyle="1" w:styleId="WW8Num1z7">
    <w:name w:val="WW8Num1z7"/>
    <w:rsid w:val="005125C7"/>
  </w:style>
  <w:style w:type="character" w:customStyle="1" w:styleId="WW8Num1z8">
    <w:name w:val="WW8Num1z8"/>
    <w:rsid w:val="005125C7"/>
  </w:style>
  <w:style w:type="character" w:customStyle="1" w:styleId="WW8Num2z0">
    <w:name w:val="WW8Num2z0"/>
    <w:rsid w:val="005125C7"/>
    <w:rPr>
      <w:rFonts w:ascii="Wingdings" w:hAnsi="Wingdings" w:cs="Wingdings" w:hint="default"/>
    </w:rPr>
  </w:style>
  <w:style w:type="character" w:customStyle="1" w:styleId="WW8Num3z0">
    <w:name w:val="WW8Num3z0"/>
    <w:rsid w:val="005125C7"/>
    <w:rPr>
      <w:rFonts w:ascii="Wingdings" w:hAnsi="Wingdings" w:cs="Wingdings" w:hint="default"/>
    </w:rPr>
  </w:style>
  <w:style w:type="character" w:customStyle="1" w:styleId="WW8Num4z0">
    <w:name w:val="WW8Num4z0"/>
    <w:rsid w:val="005125C7"/>
    <w:rPr>
      <w:rFonts w:hint="default"/>
    </w:rPr>
  </w:style>
  <w:style w:type="character" w:customStyle="1" w:styleId="Predvolenpsmoodseku2">
    <w:name w:val="Predvolené písmo odseku2"/>
    <w:rsid w:val="005125C7"/>
  </w:style>
  <w:style w:type="character" w:customStyle="1" w:styleId="WW8Num2z1">
    <w:name w:val="WW8Num2z1"/>
    <w:rsid w:val="005125C7"/>
    <w:rPr>
      <w:rFonts w:ascii="Courier New" w:hAnsi="Courier New" w:cs="Courier New" w:hint="default"/>
    </w:rPr>
  </w:style>
  <w:style w:type="character" w:customStyle="1" w:styleId="WW8Num2z3">
    <w:name w:val="WW8Num2z3"/>
    <w:rsid w:val="005125C7"/>
    <w:rPr>
      <w:rFonts w:ascii="Symbol" w:hAnsi="Symbol" w:cs="Symbol" w:hint="default"/>
    </w:rPr>
  </w:style>
  <w:style w:type="character" w:customStyle="1" w:styleId="WW8Num3z1">
    <w:name w:val="WW8Num3z1"/>
    <w:rsid w:val="005125C7"/>
    <w:rPr>
      <w:rFonts w:ascii="Courier New" w:hAnsi="Courier New" w:cs="Courier New" w:hint="default"/>
    </w:rPr>
  </w:style>
  <w:style w:type="character" w:customStyle="1" w:styleId="WW8Num3z3">
    <w:name w:val="WW8Num3z3"/>
    <w:rsid w:val="005125C7"/>
    <w:rPr>
      <w:rFonts w:ascii="Symbol" w:hAnsi="Symbol" w:cs="Symbol" w:hint="default"/>
    </w:rPr>
  </w:style>
  <w:style w:type="character" w:customStyle="1" w:styleId="WW8Num4z1">
    <w:name w:val="WW8Num4z1"/>
    <w:rsid w:val="005125C7"/>
  </w:style>
  <w:style w:type="character" w:customStyle="1" w:styleId="WW8Num4z2">
    <w:name w:val="WW8Num4z2"/>
    <w:rsid w:val="005125C7"/>
  </w:style>
  <w:style w:type="character" w:customStyle="1" w:styleId="WW8Num4z3">
    <w:name w:val="WW8Num4z3"/>
    <w:rsid w:val="005125C7"/>
  </w:style>
  <w:style w:type="character" w:customStyle="1" w:styleId="WW8Num4z4">
    <w:name w:val="WW8Num4z4"/>
    <w:rsid w:val="005125C7"/>
  </w:style>
  <w:style w:type="character" w:customStyle="1" w:styleId="WW8Num4z5">
    <w:name w:val="WW8Num4z5"/>
    <w:rsid w:val="005125C7"/>
  </w:style>
  <w:style w:type="character" w:customStyle="1" w:styleId="WW8Num4z6">
    <w:name w:val="WW8Num4z6"/>
    <w:rsid w:val="005125C7"/>
  </w:style>
  <w:style w:type="character" w:customStyle="1" w:styleId="WW8Num4z7">
    <w:name w:val="WW8Num4z7"/>
    <w:rsid w:val="005125C7"/>
  </w:style>
  <w:style w:type="character" w:customStyle="1" w:styleId="WW8Num4z8">
    <w:name w:val="WW8Num4z8"/>
    <w:rsid w:val="005125C7"/>
  </w:style>
  <w:style w:type="character" w:customStyle="1" w:styleId="WW8Num5z0">
    <w:name w:val="WW8Num5z0"/>
    <w:rsid w:val="005125C7"/>
    <w:rPr>
      <w:rFonts w:ascii="Calibri" w:eastAsia="Calibri" w:hAnsi="Calibri" w:cs="Times New Roman" w:hint="default"/>
    </w:rPr>
  </w:style>
  <w:style w:type="character" w:customStyle="1" w:styleId="WW8Num5z1">
    <w:name w:val="WW8Num5z1"/>
    <w:rsid w:val="005125C7"/>
    <w:rPr>
      <w:rFonts w:ascii="Courier New" w:hAnsi="Courier New" w:cs="Courier New" w:hint="default"/>
    </w:rPr>
  </w:style>
  <w:style w:type="character" w:customStyle="1" w:styleId="WW8Num5z2">
    <w:name w:val="WW8Num5z2"/>
    <w:rsid w:val="005125C7"/>
    <w:rPr>
      <w:rFonts w:ascii="Wingdings" w:hAnsi="Wingdings" w:cs="Wingdings" w:hint="default"/>
    </w:rPr>
  </w:style>
  <w:style w:type="character" w:customStyle="1" w:styleId="WW8Num5z3">
    <w:name w:val="WW8Num5z3"/>
    <w:rsid w:val="005125C7"/>
    <w:rPr>
      <w:rFonts w:ascii="Symbol" w:hAnsi="Symbol" w:cs="Symbol" w:hint="default"/>
    </w:rPr>
  </w:style>
  <w:style w:type="character" w:customStyle="1" w:styleId="WW8Num6z0">
    <w:name w:val="WW8Num6z0"/>
    <w:rsid w:val="005125C7"/>
    <w:rPr>
      <w:rFonts w:ascii="Calibri" w:eastAsia="Calibri" w:hAnsi="Calibri" w:cs="Times New Roman" w:hint="default"/>
    </w:rPr>
  </w:style>
  <w:style w:type="character" w:customStyle="1" w:styleId="WW8Num6z1">
    <w:name w:val="WW8Num6z1"/>
    <w:rsid w:val="005125C7"/>
    <w:rPr>
      <w:rFonts w:ascii="Courier New" w:hAnsi="Courier New" w:cs="Courier New" w:hint="default"/>
    </w:rPr>
  </w:style>
  <w:style w:type="character" w:customStyle="1" w:styleId="WW8Num6z2">
    <w:name w:val="WW8Num6z2"/>
    <w:rsid w:val="005125C7"/>
    <w:rPr>
      <w:rFonts w:ascii="Wingdings" w:hAnsi="Wingdings" w:cs="Wingdings" w:hint="default"/>
    </w:rPr>
  </w:style>
  <w:style w:type="character" w:customStyle="1" w:styleId="WW8Num6z3">
    <w:name w:val="WW8Num6z3"/>
    <w:rsid w:val="005125C7"/>
    <w:rPr>
      <w:rFonts w:ascii="Symbol" w:hAnsi="Symbol" w:cs="Symbol" w:hint="default"/>
    </w:rPr>
  </w:style>
  <w:style w:type="character" w:customStyle="1" w:styleId="WW8Num7z0">
    <w:name w:val="WW8Num7z0"/>
    <w:rsid w:val="005125C7"/>
    <w:rPr>
      <w:rFonts w:hint="default"/>
    </w:rPr>
  </w:style>
  <w:style w:type="character" w:customStyle="1" w:styleId="WW8Num7z1">
    <w:name w:val="WW8Num7z1"/>
    <w:rsid w:val="005125C7"/>
  </w:style>
  <w:style w:type="character" w:customStyle="1" w:styleId="WW8Num7z2">
    <w:name w:val="WW8Num7z2"/>
    <w:rsid w:val="005125C7"/>
  </w:style>
  <w:style w:type="character" w:customStyle="1" w:styleId="WW8Num7z3">
    <w:name w:val="WW8Num7z3"/>
    <w:rsid w:val="005125C7"/>
  </w:style>
  <w:style w:type="character" w:customStyle="1" w:styleId="WW8Num7z4">
    <w:name w:val="WW8Num7z4"/>
    <w:rsid w:val="005125C7"/>
  </w:style>
  <w:style w:type="character" w:customStyle="1" w:styleId="WW8Num7z5">
    <w:name w:val="WW8Num7z5"/>
    <w:rsid w:val="005125C7"/>
  </w:style>
  <w:style w:type="character" w:customStyle="1" w:styleId="WW8Num7z6">
    <w:name w:val="WW8Num7z6"/>
    <w:rsid w:val="005125C7"/>
  </w:style>
  <w:style w:type="character" w:customStyle="1" w:styleId="WW8Num7z7">
    <w:name w:val="WW8Num7z7"/>
    <w:rsid w:val="005125C7"/>
  </w:style>
  <w:style w:type="character" w:customStyle="1" w:styleId="WW8Num7z8">
    <w:name w:val="WW8Num7z8"/>
    <w:rsid w:val="005125C7"/>
  </w:style>
  <w:style w:type="character" w:customStyle="1" w:styleId="WW8Num8z0">
    <w:name w:val="WW8Num8z0"/>
    <w:rsid w:val="005125C7"/>
    <w:rPr>
      <w:rFonts w:ascii="Calibri" w:eastAsia="Calibri" w:hAnsi="Calibri" w:cs="Times New Roman" w:hint="default"/>
    </w:rPr>
  </w:style>
  <w:style w:type="character" w:customStyle="1" w:styleId="WW8Num8z1">
    <w:name w:val="WW8Num8z1"/>
    <w:rsid w:val="005125C7"/>
    <w:rPr>
      <w:rFonts w:ascii="Courier New" w:hAnsi="Courier New" w:cs="Courier New" w:hint="default"/>
    </w:rPr>
  </w:style>
  <w:style w:type="character" w:customStyle="1" w:styleId="WW8Num8z2">
    <w:name w:val="WW8Num8z2"/>
    <w:rsid w:val="005125C7"/>
    <w:rPr>
      <w:rFonts w:ascii="Wingdings" w:hAnsi="Wingdings" w:cs="Wingdings" w:hint="default"/>
    </w:rPr>
  </w:style>
  <w:style w:type="character" w:customStyle="1" w:styleId="WW8Num8z3">
    <w:name w:val="WW8Num8z3"/>
    <w:rsid w:val="005125C7"/>
    <w:rPr>
      <w:rFonts w:ascii="Symbol" w:hAnsi="Symbol" w:cs="Symbol" w:hint="default"/>
    </w:rPr>
  </w:style>
  <w:style w:type="character" w:customStyle="1" w:styleId="WW8Num9z0">
    <w:name w:val="WW8Num9z0"/>
    <w:rsid w:val="005125C7"/>
    <w:rPr>
      <w:rFonts w:ascii="Symbol" w:hAnsi="Symbol" w:cs="Symbol" w:hint="default"/>
    </w:rPr>
  </w:style>
  <w:style w:type="character" w:customStyle="1" w:styleId="WW8Num9z1">
    <w:name w:val="WW8Num9z1"/>
    <w:rsid w:val="005125C7"/>
    <w:rPr>
      <w:rFonts w:ascii="Courier New" w:hAnsi="Courier New" w:cs="Courier New" w:hint="default"/>
    </w:rPr>
  </w:style>
  <w:style w:type="character" w:customStyle="1" w:styleId="WW8Num9z2">
    <w:name w:val="WW8Num9z2"/>
    <w:rsid w:val="005125C7"/>
    <w:rPr>
      <w:rFonts w:ascii="Wingdings" w:hAnsi="Wingdings" w:cs="Wingdings" w:hint="default"/>
    </w:rPr>
  </w:style>
  <w:style w:type="character" w:customStyle="1" w:styleId="WW8Num10z0">
    <w:name w:val="WW8Num10z0"/>
    <w:rsid w:val="005125C7"/>
    <w:rPr>
      <w:rFonts w:ascii="Symbol" w:hAnsi="Symbol" w:cs="Symbol" w:hint="default"/>
    </w:rPr>
  </w:style>
  <w:style w:type="character" w:customStyle="1" w:styleId="WW8Num10z1">
    <w:name w:val="WW8Num10z1"/>
    <w:rsid w:val="005125C7"/>
    <w:rPr>
      <w:rFonts w:ascii="Courier New" w:hAnsi="Courier New" w:cs="Courier New" w:hint="default"/>
    </w:rPr>
  </w:style>
  <w:style w:type="character" w:customStyle="1" w:styleId="WW8Num10z2">
    <w:name w:val="WW8Num10z2"/>
    <w:rsid w:val="005125C7"/>
    <w:rPr>
      <w:rFonts w:ascii="Wingdings" w:hAnsi="Wingdings" w:cs="Wingdings" w:hint="default"/>
    </w:rPr>
  </w:style>
  <w:style w:type="character" w:customStyle="1" w:styleId="Predvolenpsmoodseku1">
    <w:name w:val="Predvolené písmo odseku1"/>
    <w:rsid w:val="005125C7"/>
  </w:style>
  <w:style w:type="character" w:styleId="Hyperlink">
    <w:name w:val="Hyperlink"/>
    <w:rsid w:val="005125C7"/>
    <w:rPr>
      <w:color w:val="0000FF"/>
      <w:u w:val="single"/>
    </w:rPr>
  </w:style>
  <w:style w:type="character" w:customStyle="1" w:styleId="Symbolypreslovanie">
    <w:name w:val="Symboly pre číslovanie"/>
    <w:rsid w:val="005125C7"/>
  </w:style>
  <w:style w:type="character" w:customStyle="1" w:styleId="Odrky">
    <w:name w:val="Odrážky"/>
    <w:rsid w:val="005125C7"/>
    <w:rPr>
      <w:rFonts w:ascii="OpenSymbol" w:eastAsia="OpenSymbol" w:hAnsi="OpenSymbol" w:cs="OpenSymbol"/>
    </w:rPr>
  </w:style>
  <w:style w:type="paragraph" w:customStyle="1" w:styleId="Nadpis">
    <w:name w:val="Nadpis"/>
    <w:basedOn w:val="Normal"/>
    <w:next w:val="BodyText"/>
    <w:rsid w:val="005125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125C7"/>
    <w:pPr>
      <w:spacing w:after="120"/>
    </w:pPr>
  </w:style>
  <w:style w:type="paragraph" w:styleId="List">
    <w:name w:val="List"/>
    <w:basedOn w:val="BodyText"/>
    <w:rsid w:val="005125C7"/>
    <w:rPr>
      <w:rFonts w:cs="Mangal"/>
    </w:rPr>
  </w:style>
  <w:style w:type="paragraph" w:customStyle="1" w:styleId="Popisok">
    <w:name w:val="Popisok"/>
    <w:basedOn w:val="Normal"/>
    <w:rsid w:val="005125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125C7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125C7"/>
    <w:pPr>
      <w:ind w:left="720"/>
    </w:pPr>
  </w:style>
  <w:style w:type="paragraph" w:styleId="NoSpacing">
    <w:name w:val="No Spacing"/>
    <w:qFormat/>
    <w:rsid w:val="005125C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bsahrmca">
    <w:name w:val="Obsah rámca"/>
    <w:basedOn w:val="BodyText"/>
    <w:rsid w:val="005125C7"/>
  </w:style>
  <w:style w:type="paragraph" w:customStyle="1" w:styleId="Obsahtabuky">
    <w:name w:val="Obsah tabuľky"/>
    <w:basedOn w:val="Normal"/>
    <w:rsid w:val="005125C7"/>
    <w:pPr>
      <w:suppressLineNumbers/>
    </w:pPr>
  </w:style>
  <w:style w:type="paragraph" w:customStyle="1" w:styleId="Nadpistabuky">
    <w:name w:val="Nadpis tabuľky"/>
    <w:basedOn w:val="Obsahtabuky"/>
    <w:rsid w:val="005125C7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D15B7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3C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182"/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C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182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5125C7"/>
    <w:pPr>
      <w:keepNext/>
      <w:numPr>
        <w:numId w:val="1"/>
      </w:numPr>
      <w:spacing w:after="0" w:line="240" w:lineRule="auto"/>
      <w:jc w:val="center"/>
      <w:outlineLvl w:val="0"/>
    </w:pPr>
    <w:rPr>
      <w:b/>
      <w:spacing w:val="26"/>
      <w:sz w:val="32"/>
      <w:szCs w:val="40"/>
    </w:rPr>
  </w:style>
  <w:style w:type="paragraph" w:styleId="Heading2">
    <w:name w:val="heading 2"/>
    <w:basedOn w:val="Normal"/>
    <w:next w:val="Normal"/>
    <w:qFormat/>
    <w:rsid w:val="005125C7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b/>
      <w:spacing w:val="2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125C7"/>
    <w:rPr>
      <w:rFonts w:ascii="Wingdings" w:hAnsi="Wingdings" w:cs="Wingdings" w:hint="default"/>
    </w:rPr>
  </w:style>
  <w:style w:type="character" w:customStyle="1" w:styleId="WW8Num1z1">
    <w:name w:val="WW8Num1z1"/>
    <w:rsid w:val="005125C7"/>
    <w:rPr>
      <w:rFonts w:ascii="Courier New" w:hAnsi="Courier New" w:cs="Courier New" w:hint="default"/>
    </w:rPr>
  </w:style>
  <w:style w:type="character" w:customStyle="1" w:styleId="WW8Num1z2">
    <w:name w:val="WW8Num1z2"/>
    <w:rsid w:val="005125C7"/>
  </w:style>
  <w:style w:type="character" w:customStyle="1" w:styleId="WW8Num1z3">
    <w:name w:val="WW8Num1z3"/>
    <w:rsid w:val="005125C7"/>
    <w:rPr>
      <w:rFonts w:ascii="Symbol" w:hAnsi="Symbol" w:cs="Symbol" w:hint="default"/>
    </w:rPr>
  </w:style>
  <w:style w:type="character" w:customStyle="1" w:styleId="WW8Num1z4">
    <w:name w:val="WW8Num1z4"/>
    <w:rsid w:val="005125C7"/>
  </w:style>
  <w:style w:type="character" w:customStyle="1" w:styleId="WW8Num1z5">
    <w:name w:val="WW8Num1z5"/>
    <w:rsid w:val="005125C7"/>
  </w:style>
  <w:style w:type="character" w:customStyle="1" w:styleId="WW8Num1z6">
    <w:name w:val="WW8Num1z6"/>
    <w:rsid w:val="005125C7"/>
  </w:style>
  <w:style w:type="character" w:customStyle="1" w:styleId="WW8Num1z7">
    <w:name w:val="WW8Num1z7"/>
    <w:rsid w:val="005125C7"/>
  </w:style>
  <w:style w:type="character" w:customStyle="1" w:styleId="WW8Num1z8">
    <w:name w:val="WW8Num1z8"/>
    <w:rsid w:val="005125C7"/>
  </w:style>
  <w:style w:type="character" w:customStyle="1" w:styleId="WW8Num2z0">
    <w:name w:val="WW8Num2z0"/>
    <w:rsid w:val="005125C7"/>
    <w:rPr>
      <w:rFonts w:ascii="Wingdings" w:hAnsi="Wingdings" w:cs="Wingdings" w:hint="default"/>
    </w:rPr>
  </w:style>
  <w:style w:type="character" w:customStyle="1" w:styleId="WW8Num3z0">
    <w:name w:val="WW8Num3z0"/>
    <w:rsid w:val="005125C7"/>
    <w:rPr>
      <w:rFonts w:ascii="Wingdings" w:hAnsi="Wingdings" w:cs="Wingdings" w:hint="default"/>
    </w:rPr>
  </w:style>
  <w:style w:type="character" w:customStyle="1" w:styleId="WW8Num4z0">
    <w:name w:val="WW8Num4z0"/>
    <w:rsid w:val="005125C7"/>
    <w:rPr>
      <w:rFonts w:hint="default"/>
    </w:rPr>
  </w:style>
  <w:style w:type="character" w:customStyle="1" w:styleId="Predvolenpsmoodseku2">
    <w:name w:val="Predvolené písmo odseku2"/>
    <w:rsid w:val="005125C7"/>
  </w:style>
  <w:style w:type="character" w:customStyle="1" w:styleId="WW8Num2z1">
    <w:name w:val="WW8Num2z1"/>
    <w:rsid w:val="005125C7"/>
    <w:rPr>
      <w:rFonts w:ascii="Courier New" w:hAnsi="Courier New" w:cs="Courier New" w:hint="default"/>
    </w:rPr>
  </w:style>
  <w:style w:type="character" w:customStyle="1" w:styleId="WW8Num2z3">
    <w:name w:val="WW8Num2z3"/>
    <w:rsid w:val="005125C7"/>
    <w:rPr>
      <w:rFonts w:ascii="Symbol" w:hAnsi="Symbol" w:cs="Symbol" w:hint="default"/>
    </w:rPr>
  </w:style>
  <w:style w:type="character" w:customStyle="1" w:styleId="WW8Num3z1">
    <w:name w:val="WW8Num3z1"/>
    <w:rsid w:val="005125C7"/>
    <w:rPr>
      <w:rFonts w:ascii="Courier New" w:hAnsi="Courier New" w:cs="Courier New" w:hint="default"/>
    </w:rPr>
  </w:style>
  <w:style w:type="character" w:customStyle="1" w:styleId="WW8Num3z3">
    <w:name w:val="WW8Num3z3"/>
    <w:rsid w:val="005125C7"/>
    <w:rPr>
      <w:rFonts w:ascii="Symbol" w:hAnsi="Symbol" w:cs="Symbol" w:hint="default"/>
    </w:rPr>
  </w:style>
  <w:style w:type="character" w:customStyle="1" w:styleId="WW8Num4z1">
    <w:name w:val="WW8Num4z1"/>
    <w:rsid w:val="005125C7"/>
  </w:style>
  <w:style w:type="character" w:customStyle="1" w:styleId="WW8Num4z2">
    <w:name w:val="WW8Num4z2"/>
    <w:rsid w:val="005125C7"/>
  </w:style>
  <w:style w:type="character" w:customStyle="1" w:styleId="WW8Num4z3">
    <w:name w:val="WW8Num4z3"/>
    <w:rsid w:val="005125C7"/>
  </w:style>
  <w:style w:type="character" w:customStyle="1" w:styleId="WW8Num4z4">
    <w:name w:val="WW8Num4z4"/>
    <w:rsid w:val="005125C7"/>
  </w:style>
  <w:style w:type="character" w:customStyle="1" w:styleId="WW8Num4z5">
    <w:name w:val="WW8Num4z5"/>
    <w:rsid w:val="005125C7"/>
  </w:style>
  <w:style w:type="character" w:customStyle="1" w:styleId="WW8Num4z6">
    <w:name w:val="WW8Num4z6"/>
    <w:rsid w:val="005125C7"/>
  </w:style>
  <w:style w:type="character" w:customStyle="1" w:styleId="WW8Num4z7">
    <w:name w:val="WW8Num4z7"/>
    <w:rsid w:val="005125C7"/>
  </w:style>
  <w:style w:type="character" w:customStyle="1" w:styleId="WW8Num4z8">
    <w:name w:val="WW8Num4z8"/>
    <w:rsid w:val="005125C7"/>
  </w:style>
  <w:style w:type="character" w:customStyle="1" w:styleId="WW8Num5z0">
    <w:name w:val="WW8Num5z0"/>
    <w:rsid w:val="005125C7"/>
    <w:rPr>
      <w:rFonts w:ascii="Calibri" w:eastAsia="Calibri" w:hAnsi="Calibri" w:cs="Times New Roman" w:hint="default"/>
    </w:rPr>
  </w:style>
  <w:style w:type="character" w:customStyle="1" w:styleId="WW8Num5z1">
    <w:name w:val="WW8Num5z1"/>
    <w:rsid w:val="005125C7"/>
    <w:rPr>
      <w:rFonts w:ascii="Courier New" w:hAnsi="Courier New" w:cs="Courier New" w:hint="default"/>
    </w:rPr>
  </w:style>
  <w:style w:type="character" w:customStyle="1" w:styleId="WW8Num5z2">
    <w:name w:val="WW8Num5z2"/>
    <w:rsid w:val="005125C7"/>
    <w:rPr>
      <w:rFonts w:ascii="Wingdings" w:hAnsi="Wingdings" w:cs="Wingdings" w:hint="default"/>
    </w:rPr>
  </w:style>
  <w:style w:type="character" w:customStyle="1" w:styleId="WW8Num5z3">
    <w:name w:val="WW8Num5z3"/>
    <w:rsid w:val="005125C7"/>
    <w:rPr>
      <w:rFonts w:ascii="Symbol" w:hAnsi="Symbol" w:cs="Symbol" w:hint="default"/>
    </w:rPr>
  </w:style>
  <w:style w:type="character" w:customStyle="1" w:styleId="WW8Num6z0">
    <w:name w:val="WW8Num6z0"/>
    <w:rsid w:val="005125C7"/>
    <w:rPr>
      <w:rFonts w:ascii="Calibri" w:eastAsia="Calibri" w:hAnsi="Calibri" w:cs="Times New Roman" w:hint="default"/>
    </w:rPr>
  </w:style>
  <w:style w:type="character" w:customStyle="1" w:styleId="WW8Num6z1">
    <w:name w:val="WW8Num6z1"/>
    <w:rsid w:val="005125C7"/>
    <w:rPr>
      <w:rFonts w:ascii="Courier New" w:hAnsi="Courier New" w:cs="Courier New" w:hint="default"/>
    </w:rPr>
  </w:style>
  <w:style w:type="character" w:customStyle="1" w:styleId="WW8Num6z2">
    <w:name w:val="WW8Num6z2"/>
    <w:rsid w:val="005125C7"/>
    <w:rPr>
      <w:rFonts w:ascii="Wingdings" w:hAnsi="Wingdings" w:cs="Wingdings" w:hint="default"/>
    </w:rPr>
  </w:style>
  <w:style w:type="character" w:customStyle="1" w:styleId="WW8Num6z3">
    <w:name w:val="WW8Num6z3"/>
    <w:rsid w:val="005125C7"/>
    <w:rPr>
      <w:rFonts w:ascii="Symbol" w:hAnsi="Symbol" w:cs="Symbol" w:hint="default"/>
    </w:rPr>
  </w:style>
  <w:style w:type="character" w:customStyle="1" w:styleId="WW8Num7z0">
    <w:name w:val="WW8Num7z0"/>
    <w:rsid w:val="005125C7"/>
    <w:rPr>
      <w:rFonts w:hint="default"/>
    </w:rPr>
  </w:style>
  <w:style w:type="character" w:customStyle="1" w:styleId="WW8Num7z1">
    <w:name w:val="WW8Num7z1"/>
    <w:rsid w:val="005125C7"/>
  </w:style>
  <w:style w:type="character" w:customStyle="1" w:styleId="WW8Num7z2">
    <w:name w:val="WW8Num7z2"/>
    <w:rsid w:val="005125C7"/>
  </w:style>
  <w:style w:type="character" w:customStyle="1" w:styleId="WW8Num7z3">
    <w:name w:val="WW8Num7z3"/>
    <w:rsid w:val="005125C7"/>
  </w:style>
  <w:style w:type="character" w:customStyle="1" w:styleId="WW8Num7z4">
    <w:name w:val="WW8Num7z4"/>
    <w:rsid w:val="005125C7"/>
  </w:style>
  <w:style w:type="character" w:customStyle="1" w:styleId="WW8Num7z5">
    <w:name w:val="WW8Num7z5"/>
    <w:rsid w:val="005125C7"/>
  </w:style>
  <w:style w:type="character" w:customStyle="1" w:styleId="WW8Num7z6">
    <w:name w:val="WW8Num7z6"/>
    <w:rsid w:val="005125C7"/>
  </w:style>
  <w:style w:type="character" w:customStyle="1" w:styleId="WW8Num7z7">
    <w:name w:val="WW8Num7z7"/>
    <w:rsid w:val="005125C7"/>
  </w:style>
  <w:style w:type="character" w:customStyle="1" w:styleId="WW8Num7z8">
    <w:name w:val="WW8Num7z8"/>
    <w:rsid w:val="005125C7"/>
  </w:style>
  <w:style w:type="character" w:customStyle="1" w:styleId="WW8Num8z0">
    <w:name w:val="WW8Num8z0"/>
    <w:rsid w:val="005125C7"/>
    <w:rPr>
      <w:rFonts w:ascii="Calibri" w:eastAsia="Calibri" w:hAnsi="Calibri" w:cs="Times New Roman" w:hint="default"/>
    </w:rPr>
  </w:style>
  <w:style w:type="character" w:customStyle="1" w:styleId="WW8Num8z1">
    <w:name w:val="WW8Num8z1"/>
    <w:rsid w:val="005125C7"/>
    <w:rPr>
      <w:rFonts w:ascii="Courier New" w:hAnsi="Courier New" w:cs="Courier New" w:hint="default"/>
    </w:rPr>
  </w:style>
  <w:style w:type="character" w:customStyle="1" w:styleId="WW8Num8z2">
    <w:name w:val="WW8Num8z2"/>
    <w:rsid w:val="005125C7"/>
    <w:rPr>
      <w:rFonts w:ascii="Wingdings" w:hAnsi="Wingdings" w:cs="Wingdings" w:hint="default"/>
    </w:rPr>
  </w:style>
  <w:style w:type="character" w:customStyle="1" w:styleId="WW8Num8z3">
    <w:name w:val="WW8Num8z3"/>
    <w:rsid w:val="005125C7"/>
    <w:rPr>
      <w:rFonts w:ascii="Symbol" w:hAnsi="Symbol" w:cs="Symbol" w:hint="default"/>
    </w:rPr>
  </w:style>
  <w:style w:type="character" w:customStyle="1" w:styleId="WW8Num9z0">
    <w:name w:val="WW8Num9z0"/>
    <w:rsid w:val="005125C7"/>
    <w:rPr>
      <w:rFonts w:ascii="Symbol" w:hAnsi="Symbol" w:cs="Symbol" w:hint="default"/>
    </w:rPr>
  </w:style>
  <w:style w:type="character" w:customStyle="1" w:styleId="WW8Num9z1">
    <w:name w:val="WW8Num9z1"/>
    <w:rsid w:val="005125C7"/>
    <w:rPr>
      <w:rFonts w:ascii="Courier New" w:hAnsi="Courier New" w:cs="Courier New" w:hint="default"/>
    </w:rPr>
  </w:style>
  <w:style w:type="character" w:customStyle="1" w:styleId="WW8Num9z2">
    <w:name w:val="WW8Num9z2"/>
    <w:rsid w:val="005125C7"/>
    <w:rPr>
      <w:rFonts w:ascii="Wingdings" w:hAnsi="Wingdings" w:cs="Wingdings" w:hint="default"/>
    </w:rPr>
  </w:style>
  <w:style w:type="character" w:customStyle="1" w:styleId="WW8Num10z0">
    <w:name w:val="WW8Num10z0"/>
    <w:rsid w:val="005125C7"/>
    <w:rPr>
      <w:rFonts w:ascii="Symbol" w:hAnsi="Symbol" w:cs="Symbol" w:hint="default"/>
    </w:rPr>
  </w:style>
  <w:style w:type="character" w:customStyle="1" w:styleId="WW8Num10z1">
    <w:name w:val="WW8Num10z1"/>
    <w:rsid w:val="005125C7"/>
    <w:rPr>
      <w:rFonts w:ascii="Courier New" w:hAnsi="Courier New" w:cs="Courier New" w:hint="default"/>
    </w:rPr>
  </w:style>
  <w:style w:type="character" w:customStyle="1" w:styleId="WW8Num10z2">
    <w:name w:val="WW8Num10z2"/>
    <w:rsid w:val="005125C7"/>
    <w:rPr>
      <w:rFonts w:ascii="Wingdings" w:hAnsi="Wingdings" w:cs="Wingdings" w:hint="default"/>
    </w:rPr>
  </w:style>
  <w:style w:type="character" w:customStyle="1" w:styleId="Predvolenpsmoodseku1">
    <w:name w:val="Predvolené písmo odseku1"/>
    <w:rsid w:val="005125C7"/>
  </w:style>
  <w:style w:type="character" w:styleId="Hyperlink">
    <w:name w:val="Hyperlink"/>
    <w:rsid w:val="005125C7"/>
    <w:rPr>
      <w:color w:val="0000FF"/>
      <w:u w:val="single"/>
    </w:rPr>
  </w:style>
  <w:style w:type="character" w:customStyle="1" w:styleId="Symbolypreslovanie">
    <w:name w:val="Symboly pre číslovanie"/>
    <w:rsid w:val="005125C7"/>
  </w:style>
  <w:style w:type="character" w:customStyle="1" w:styleId="Odrky">
    <w:name w:val="Odrážky"/>
    <w:rsid w:val="005125C7"/>
    <w:rPr>
      <w:rFonts w:ascii="OpenSymbol" w:eastAsia="OpenSymbol" w:hAnsi="OpenSymbol" w:cs="OpenSymbol"/>
    </w:rPr>
  </w:style>
  <w:style w:type="paragraph" w:customStyle="1" w:styleId="Nadpis">
    <w:name w:val="Nadpis"/>
    <w:basedOn w:val="Normal"/>
    <w:next w:val="BodyText"/>
    <w:rsid w:val="005125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125C7"/>
    <w:pPr>
      <w:spacing w:after="120"/>
    </w:pPr>
  </w:style>
  <w:style w:type="paragraph" w:styleId="List">
    <w:name w:val="List"/>
    <w:basedOn w:val="BodyText"/>
    <w:rsid w:val="005125C7"/>
    <w:rPr>
      <w:rFonts w:cs="Mangal"/>
    </w:rPr>
  </w:style>
  <w:style w:type="paragraph" w:customStyle="1" w:styleId="Popisok">
    <w:name w:val="Popisok"/>
    <w:basedOn w:val="Normal"/>
    <w:rsid w:val="005125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125C7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125C7"/>
    <w:pPr>
      <w:ind w:left="720"/>
    </w:pPr>
  </w:style>
  <w:style w:type="paragraph" w:styleId="NoSpacing">
    <w:name w:val="No Spacing"/>
    <w:qFormat/>
    <w:rsid w:val="005125C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bsahrmca">
    <w:name w:val="Obsah rámca"/>
    <w:basedOn w:val="BodyText"/>
    <w:rsid w:val="005125C7"/>
  </w:style>
  <w:style w:type="paragraph" w:customStyle="1" w:styleId="Obsahtabuky">
    <w:name w:val="Obsah tabuľky"/>
    <w:basedOn w:val="Normal"/>
    <w:rsid w:val="005125C7"/>
    <w:pPr>
      <w:suppressLineNumbers/>
    </w:pPr>
  </w:style>
  <w:style w:type="paragraph" w:customStyle="1" w:styleId="Nadpistabuky">
    <w:name w:val="Nadpis tabuľky"/>
    <w:basedOn w:val="Obsahtabuky"/>
    <w:rsid w:val="005125C7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D15B7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3C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182"/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C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182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linskyklub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zkc.s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zkc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linskyklub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1408</Words>
  <Characters>8031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ŽILINSKÝ KLUB KUCHÁROV A CUKRÁROV</vt:lpstr>
      <vt:lpstr>ŽILINSKÝ KLUB KUCHÁROV A CUKRÁROV </vt:lpstr>
    </vt:vector>
  </TitlesOfParts>
  <Company/>
  <LinksUpToDate>false</LinksUpToDate>
  <CharactersWithSpaces>9421</CharactersWithSpaces>
  <SharedDoc>false</SharedDoc>
  <HLinks>
    <vt:vector size="12" baseType="variant">
      <vt:variant>
        <vt:i4>6946887</vt:i4>
      </vt:variant>
      <vt:variant>
        <vt:i4>0</vt:i4>
      </vt:variant>
      <vt:variant>
        <vt:i4>0</vt:i4>
      </vt:variant>
      <vt:variant>
        <vt:i4>5</vt:i4>
      </vt:variant>
      <vt:variant>
        <vt:lpwstr>mailto:zilinskyklub@gmail.com</vt:lpwstr>
      </vt:variant>
      <vt:variant>
        <vt:lpwstr/>
      </vt:variant>
      <vt:variant>
        <vt:i4>6946887</vt:i4>
      </vt:variant>
      <vt:variant>
        <vt:i4>0</vt:i4>
      </vt:variant>
      <vt:variant>
        <vt:i4>0</vt:i4>
      </vt:variant>
      <vt:variant>
        <vt:i4>5</vt:i4>
      </vt:variant>
      <vt:variant>
        <vt:lpwstr>mailto:zilinskyklub@gmail.com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ŽILINSKÝ KLUB KUCHÁROV A CUKRÁROV</dc:title>
  <dc:creator>SOU</dc:creator>
  <cp:lastModifiedBy>Alexandra</cp:lastModifiedBy>
  <cp:revision>3</cp:revision>
  <cp:lastPrinted>2013-10-07T14:23:00Z</cp:lastPrinted>
  <dcterms:created xsi:type="dcterms:W3CDTF">2019-09-27T14:11:00Z</dcterms:created>
  <dcterms:modified xsi:type="dcterms:W3CDTF">2019-09-27T14:28:00Z</dcterms:modified>
</cp:coreProperties>
</file>